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445E"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31445E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31445E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31445E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Pr="0031445E"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31445E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Pr="0031445E" w:rsidR="00AA696D">
        <w:rPr>
          <w:rStyle w:val="Eindnootmarker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31445E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Pr="0031445E" w:rsidR="00252D45" w:rsidP="00743F98" w:rsidRDefault="00252D45" w14:paraId="2A068534" w14:textId="17F27A9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31445E">
        <w:rPr>
          <w:rFonts w:ascii="Verdana" w:hAnsi="Verdana" w:cs="Calibri"/>
          <w:lang w:val="en-GB"/>
        </w:rPr>
        <w:t xml:space="preserve">Planned period of the </w:t>
      </w:r>
      <w:r w:rsidRPr="0031445E" w:rsidR="00743F98">
        <w:rPr>
          <w:rFonts w:ascii="Verdana" w:hAnsi="Verdana" w:cs="Calibri"/>
          <w:lang w:val="en-GB"/>
        </w:rPr>
        <w:t xml:space="preserve">physical </w:t>
      </w:r>
      <w:r w:rsidRPr="0031445E" w:rsidR="00346C0E">
        <w:rPr>
          <w:rFonts w:ascii="Verdana" w:hAnsi="Verdana" w:cs="Calibri"/>
          <w:lang w:val="en-GB"/>
        </w:rPr>
        <w:t>mobility</w:t>
      </w:r>
      <w:r w:rsidRPr="0031445E">
        <w:rPr>
          <w:rFonts w:ascii="Verdana" w:hAnsi="Verdana" w:cs="Calibri"/>
          <w:lang w:val="en-GB"/>
        </w:rPr>
        <w:t xml:space="preserve">: from </w:t>
      </w:r>
      <w:r w:rsidRPr="0031445E">
        <w:rPr>
          <w:rFonts w:ascii="Verdana" w:hAnsi="Verdana" w:cs="Calibri"/>
          <w:i/>
          <w:lang w:val="en-GB"/>
        </w:rPr>
        <w:t>[day/month/year]</w:t>
      </w:r>
      <w:r w:rsidRPr="0031445E" w:rsidR="00743F98">
        <w:rPr>
          <w:rFonts w:ascii="Verdana" w:hAnsi="Verdana" w:cs="Calibri"/>
          <w:lang w:val="en-GB"/>
        </w:rPr>
        <w:t xml:space="preserve"> to</w:t>
      </w:r>
      <w:r w:rsidRPr="0031445E">
        <w:rPr>
          <w:rFonts w:ascii="Verdana" w:hAnsi="Verdana" w:cs="Calibri"/>
          <w:lang w:val="en-GB"/>
        </w:rPr>
        <w:t xml:space="preserve"> </w:t>
      </w:r>
      <w:r w:rsidRPr="0031445E">
        <w:rPr>
          <w:rFonts w:ascii="Verdana" w:hAnsi="Verdana" w:cs="Calibri"/>
          <w:i/>
          <w:lang w:val="en-GB"/>
        </w:rPr>
        <w:t>[day/month/year]</w:t>
      </w:r>
    </w:p>
    <w:p w:rsidRPr="0031445E" w:rsidR="00490F95" w:rsidP="00B223B0" w:rsidRDefault="00490F95" w14:paraId="2D8D8A40" w14:textId="777777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Pr="0031445E" w:rsidR="00252D45" w:rsidP="00B223B0" w:rsidRDefault="00252D45" w14:paraId="05D39490" w14:textId="7C0D78E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31445E">
        <w:rPr>
          <w:rFonts w:ascii="Verdana" w:hAnsi="Verdana" w:cs="Calibri"/>
          <w:lang w:val="en-GB"/>
        </w:rPr>
        <w:t>Duration</w:t>
      </w:r>
      <w:r w:rsidRPr="0031445E" w:rsidR="00B96BA4">
        <w:rPr>
          <w:rFonts w:ascii="Verdana" w:hAnsi="Verdana" w:cs="Calibri"/>
          <w:lang w:val="en-GB"/>
        </w:rPr>
        <w:t xml:space="preserve"> of physical mobility</w:t>
      </w:r>
      <w:r w:rsidRPr="0031445E">
        <w:rPr>
          <w:rFonts w:ascii="Verdana" w:hAnsi="Verdana" w:cs="Calibri"/>
          <w:lang w:val="en-GB"/>
        </w:rPr>
        <w:t xml:space="preserve"> (days) – excluding travel days: …………………. </w:t>
      </w:r>
    </w:p>
    <w:p w:rsidRPr="0031445E" w:rsidR="00743F98" w:rsidP="00B223B0" w:rsidRDefault="00743F98" w14:paraId="013E523E" w14:textId="777777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/>
          <w:lang w:val="en-GB"/>
        </w:rPr>
      </w:pPr>
    </w:p>
    <w:p w:rsidRPr="0031445E" w:rsidR="00743F98" w:rsidP="00743F98" w:rsidRDefault="00743F98" w14:paraId="3B3E2CD3" w14:textId="4F70B1BF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31445E">
        <w:rPr>
          <w:rFonts w:ascii="Verdana" w:hAnsi="Verdana" w:cs="Calibri"/>
          <w:lang w:val="en-GB"/>
        </w:rPr>
        <w:t xml:space="preserve">If applicable, planned period of the virtual component: from </w:t>
      </w:r>
      <w:r w:rsidRPr="0031445E">
        <w:rPr>
          <w:rFonts w:ascii="Verdana" w:hAnsi="Verdana" w:cs="Calibri"/>
          <w:i/>
          <w:lang w:val="en-GB"/>
        </w:rPr>
        <w:t>[day/month/year]</w:t>
      </w:r>
      <w:r w:rsidRPr="0031445E">
        <w:rPr>
          <w:rFonts w:ascii="Verdana" w:hAnsi="Verdana" w:cs="Calibri"/>
          <w:lang w:val="en-GB"/>
        </w:rPr>
        <w:t xml:space="preserve"> to </w:t>
      </w:r>
      <w:r w:rsidRPr="0031445E">
        <w:rPr>
          <w:rFonts w:ascii="Verdana" w:hAnsi="Verdana" w:cs="Calibri"/>
          <w:i/>
          <w:lang w:val="en-GB"/>
        </w:rPr>
        <w:t>[day/month/year]</w:t>
      </w:r>
    </w:p>
    <w:p w:rsidRPr="0031445E" w:rsidR="00743F98" w:rsidP="00743F98" w:rsidRDefault="00743F98" w14:paraId="185A8BBD" w14:textId="77777777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31445E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31445E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Pr="0031445E"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Pr="0031445E"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Pr="0031445E"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Pr="0031445E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31445E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Pr="0031445E"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31445E">
              <w:rPr>
                <w:rFonts w:ascii="Verdana" w:hAnsi="Verdana" w:cs="Arial"/>
                <w:sz w:val="20"/>
                <w:lang w:val="en-GB"/>
              </w:rPr>
              <w:t>ame</w:t>
            </w:r>
            <w:r w:rsidRPr="0031445E"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31445E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31445E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Pr="0031445E"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31445E">
              <w:rPr>
                <w:rFonts w:ascii="Verdana" w:hAnsi="Verdana" w:cs="Arial"/>
                <w:sz w:val="20"/>
                <w:lang w:val="en-GB"/>
              </w:rPr>
              <w:t>ame</w:t>
            </w:r>
            <w:r w:rsidRPr="0031445E"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31445E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31445E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31445E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Seniority</w:t>
            </w:r>
            <w:r w:rsidRPr="0031445E"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31445E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31445E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31445E"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31445E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31445E" w:rsidR="003D7EC0" w:rsidTr="00743F98" w14:paraId="56E939DD" w14:textId="77777777">
        <w:tc>
          <w:tcPr>
            <w:tcW w:w="2376" w:type="dxa"/>
            <w:shd w:val="clear" w:color="auto" w:fill="FFFFFF"/>
          </w:tcPr>
          <w:p w:rsidRPr="0031445E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Sex</w:t>
            </w:r>
            <w:r w:rsidRPr="0031445E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31445E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31445E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31445E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31445E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31445E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31445E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31445E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Pr="0031445E" w:rsidR="0081766A" w:rsidTr="00743F98" w14:paraId="56E939E2" w14:textId="77777777">
        <w:tc>
          <w:tcPr>
            <w:tcW w:w="2376" w:type="dxa"/>
            <w:shd w:val="clear" w:color="auto" w:fill="FFFFFF"/>
          </w:tcPr>
          <w:p w:rsidRPr="0031445E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31445E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Pr="0031445E"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Pr="0031445E" w:rsidR="007967A9" w:rsidP="00107B17" w:rsidRDefault="007967A9" w14:paraId="56E939E4" w14:textId="4C817D95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31445E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Pr="0031445E"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Pr="0031445E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31445E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31445E" w:rsidR="00116FBB" w:rsidP="00107B17" w:rsidRDefault="00116FBB" w14:paraId="56E939E9" w14:textId="7F3E012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31445E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Pr="0031445E" w:rsidR="00A568F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4"/>
            </w:r>
            <w:r w:rsidRPr="0031445E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31445E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1445E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31445E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E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31445E" w:rsidR="007967A9" w:rsidP="00D87A69" w:rsidRDefault="0081766A" w14:paraId="4A1B71F8" w14:textId="7777777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31445E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31445E" w:rsidR="00375B76" w:rsidP="00D87A69" w:rsidRDefault="00375B76" w14:paraId="56E939EF" w14:textId="61BA6DF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31445E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1445E">
              <w:rPr>
                <w:rFonts w:ascii="Verdana" w:hAnsi="Verdana" w:cs="Arial"/>
                <w:sz w:val="20"/>
                <w:lang w:val="en-GB"/>
              </w:rPr>
              <w:br/>
            </w:r>
            <w:r w:rsidRPr="0031445E">
              <w:rPr>
                <w:rFonts w:ascii="Verdana" w:hAnsi="Verdana" w:cs="Arial"/>
                <w:sz w:val="20"/>
                <w:lang w:val="en-GB"/>
              </w:rPr>
              <w:t>Country code</w:t>
            </w:r>
            <w:r w:rsidRPr="0031445E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31445E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31445E">
              <w:rPr>
                <w:rFonts w:ascii="Verdana" w:hAnsi="Verdana" w:cs="Arial"/>
                <w:sz w:val="20"/>
                <w:lang w:val="en-GB"/>
              </w:rPr>
              <w:br/>
            </w:r>
            <w:r w:rsidRPr="0031445E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8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31445E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1445E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Pr="0031445E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31445E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Pr="0031445E" w:rsidR="007967A9" w:rsidP="00107B17" w:rsidRDefault="007967A9" w14:paraId="56E939FB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Pr="0031445E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31445E" w:rsidR="00F8532D" w:rsidP="00A568F8" w:rsidRDefault="00F8532D" w14:paraId="56E939FD" w14:textId="582199A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Pr="0031445E"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31445E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Pr="0031445E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31445E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31445E" w:rsidR="00C422F5" w:rsidP="00A568F8" w:rsidRDefault="00C422F5" w14:paraId="1FC07922" w14:textId="3DE992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Pr="0031445E"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Pr="0031445E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Pr="0031445E" w:rsidR="006F285A" w:rsidP="006F285A" w:rsidRDefault="00000000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45E" w:rsidR="00A941C9">
                  <w:rPr>
                    <w:rFonts w:ascii="Segoe UI Symbol" w:hAnsi="Segoe UI Symbol" w:eastAsia="MS Gothic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31445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31445E" w:rsidR="00F8532D" w:rsidP="006F285A" w:rsidRDefault="00000000" w14:paraId="56E93A02" w14:textId="12DD03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45E" w:rsidR="006F285A">
                  <w:rPr>
                    <w:rFonts w:ascii="Segoe UI Symbol" w:hAnsi="Segoe UI Symbol" w:eastAsia="MS Gothic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31445E"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31445E" w:rsidR="006F285A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Pr="0031445E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Pr="0031445E"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31445E">
        <w:rPr>
          <w:rFonts w:ascii="Verdana" w:hAnsi="Verdana" w:cs="Arial"/>
          <w:b/>
          <w:color w:val="002060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Pr="0031445E" w:rsidR="00A75662" w:rsidTr="0081766A" w14:paraId="56E93A0A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31445E" w:rsidR="00A75662" w:rsidP="00107B17" w:rsidRDefault="00A75662" w14:paraId="56E93A06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Pr="0031445E" w:rsidR="00A75662" w:rsidP="00107B17" w:rsidRDefault="00A75662" w14:paraId="56E93A0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Pr="0031445E" w:rsidR="00A75662" w:rsidP="0081766A" w:rsidRDefault="0081766A" w14:paraId="56E93A08" w14:textId="60FA8A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31445E"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Pr="0031445E" w:rsidR="00A75662" w:rsidP="00107B17" w:rsidRDefault="00A75662" w14:paraId="56E93A09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31445E" w:rsidR="00A75662" w:rsidTr="0081766A" w14:paraId="56E93A11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31445E" w:rsidR="00A75662" w:rsidP="00107B17" w:rsidRDefault="00713E3E" w14:paraId="56E93A0B" w14:textId="70E282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Pr="0031445E" w:rsidR="00A75662" w:rsidP="00107B17" w:rsidRDefault="00A75662" w14:paraId="56E93A0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1445E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Pr="0031445E" w:rsidR="00A75662" w:rsidP="00107B17" w:rsidRDefault="00A75662" w14:paraId="56E93A0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Pr="0031445E" w:rsidR="00A75662" w:rsidP="00107B17" w:rsidRDefault="00A75662" w14:paraId="56E93A0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Pr="0031445E" w:rsidR="00A75662" w:rsidP="00107B17" w:rsidRDefault="00A75662" w14:paraId="56E93A0F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Pr="0031445E" w:rsidR="00A75662" w:rsidP="00107B17" w:rsidRDefault="00A75662" w14:paraId="56E93A1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31445E" w:rsidR="007967A9" w:rsidTr="0081766A" w14:paraId="56E93A16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31445E" w:rsidR="007967A9" w:rsidP="00107B17" w:rsidRDefault="007967A9" w14:paraId="56E93A1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Pr="0031445E" w:rsidR="007967A9" w:rsidP="00107B17" w:rsidRDefault="007967A9" w14:paraId="56E93A1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31445E" w:rsidR="007967A9" w:rsidP="00107B17" w:rsidRDefault="00A75662" w14:paraId="56E93A1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1445E">
              <w:rPr>
                <w:rFonts w:ascii="Verdana" w:hAnsi="Verdana" w:cs="Arial"/>
                <w:sz w:val="20"/>
                <w:lang w:val="en-GB"/>
              </w:rPr>
              <w:br/>
            </w:r>
            <w:r w:rsidRPr="0031445E">
              <w:rPr>
                <w:rFonts w:ascii="Verdana" w:hAnsi="Verdana" w:cs="Arial"/>
                <w:sz w:val="20"/>
                <w:lang w:val="en-GB"/>
              </w:rPr>
              <w:t>Country code</w:t>
            </w:r>
          </w:p>
        </w:tc>
        <w:tc>
          <w:tcPr>
            <w:tcW w:w="2157" w:type="dxa"/>
            <w:shd w:val="clear" w:color="auto" w:fill="FFFFFF"/>
          </w:tcPr>
          <w:p w:rsidRPr="0031445E" w:rsidR="007967A9" w:rsidP="00107B17" w:rsidRDefault="007967A9" w14:paraId="56E93A1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31445E" w:rsidR="007967A9" w:rsidTr="0081766A" w14:paraId="56E93A1B" w14:textId="77777777">
        <w:tc>
          <w:tcPr>
            <w:tcW w:w="2232" w:type="dxa"/>
            <w:shd w:val="clear" w:color="auto" w:fill="FFFFFF"/>
          </w:tcPr>
          <w:p w:rsidRPr="0031445E" w:rsidR="007967A9" w:rsidP="00B223B0" w:rsidRDefault="007967A9" w14:paraId="56E93A17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1445E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31445E">
              <w:rPr>
                <w:rFonts w:ascii="Verdana" w:hAnsi="Verdana" w:cs="Arial"/>
                <w:sz w:val="20"/>
                <w:lang w:val="en-GB"/>
              </w:rPr>
              <w:br/>
            </w:r>
            <w:r w:rsidRPr="0031445E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71" w:type="dxa"/>
            <w:shd w:val="clear" w:color="auto" w:fill="FFFFFF"/>
          </w:tcPr>
          <w:p w:rsidRPr="0031445E" w:rsidR="007967A9" w:rsidP="00B223B0" w:rsidRDefault="007967A9" w14:paraId="56E93A18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31445E" w:rsidR="007967A9" w:rsidP="00B223B0" w:rsidRDefault="00EF398E" w14:paraId="56E93A19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31445E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1445E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1445E">
              <w:rPr>
                <w:rFonts w:ascii="Verdana" w:hAnsi="Verdana" w:cs="Arial"/>
                <w:sz w:val="20"/>
                <w:lang w:val="fr-BE"/>
              </w:rPr>
              <w:br/>
            </w:r>
            <w:r w:rsidRPr="0031445E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Pr="0031445E" w:rsidR="007967A9" w:rsidP="00B223B0" w:rsidRDefault="007967A9" w14:paraId="56E93A1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31445E" w:rsidR="00D2071E" w:rsidP="007967A9" w:rsidRDefault="00D2071E" w14:paraId="2FFD8109" w14:textId="77777777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Pr="0031445E" w:rsidR="007967A9" w:rsidP="007967A9" w:rsidRDefault="007967A9" w14:paraId="56E93A1E" w14:textId="0F7E9235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 w:rsidRPr="0031445E">
        <w:rPr>
          <w:rFonts w:ascii="Verdana" w:hAnsi="Verdana" w:cs="Arial"/>
          <w:sz w:val="20"/>
          <w:lang w:val="en-GB"/>
        </w:rPr>
        <w:t xml:space="preserve">For guidelines, please look </w:t>
      </w:r>
      <w:r w:rsidRPr="0031445E" w:rsidR="00967A21">
        <w:rPr>
          <w:rFonts w:ascii="Verdana" w:hAnsi="Verdana" w:cs="Arial"/>
          <w:sz w:val="20"/>
          <w:lang w:val="en-GB"/>
        </w:rPr>
        <w:t xml:space="preserve">at the </w:t>
      </w:r>
      <w:r w:rsidRPr="0031445E">
        <w:rPr>
          <w:rFonts w:ascii="Verdana" w:hAnsi="Verdana" w:cs="Arial"/>
          <w:sz w:val="20"/>
          <w:lang w:val="en-GB"/>
        </w:rPr>
        <w:t xml:space="preserve">end notes </w:t>
      </w:r>
      <w:r w:rsidRPr="0031445E" w:rsidR="00967A21">
        <w:rPr>
          <w:rFonts w:ascii="Verdana" w:hAnsi="Verdana" w:cs="Arial"/>
          <w:sz w:val="20"/>
          <w:lang w:val="en-GB"/>
        </w:rPr>
        <w:t>on page 3</w:t>
      </w:r>
      <w:r w:rsidRPr="0031445E">
        <w:rPr>
          <w:rFonts w:ascii="Verdana" w:hAnsi="Verdana" w:cs="Arial"/>
          <w:sz w:val="20"/>
          <w:lang w:val="en-GB"/>
        </w:rPr>
        <w:t>.</w:t>
      </w:r>
    </w:p>
    <w:p w:rsidRPr="0031445E" w:rsidR="005D5129" w:rsidP="00A75662" w:rsidRDefault="007967A9" w14:paraId="56E93A1F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31445E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Pr="0031445E"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Pr="0031445E"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31445E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31445E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1445E" w:rsidR="005D5129" w:rsidP="007E2F6C" w:rsidRDefault="007E2F6C" w14:paraId="56E93A20" w14:textId="77777777">
      <w:pPr>
        <w:pStyle w:val="Kop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1445E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1445E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1445E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31445E" w:rsidR="00377526" w:rsidP="005A1D32" w:rsidRDefault="008C3569" w14:paraId="56E93A25" w14:textId="2ED162D5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1445E">
        <w:rPr>
          <w:rFonts w:ascii="Verdana" w:hAnsi="Verdana" w:cs="Calibri"/>
          <w:lang w:val="en-GB"/>
        </w:rPr>
        <w:t>Main s</w:t>
      </w:r>
      <w:r w:rsidRPr="0031445E" w:rsidR="005E466D">
        <w:rPr>
          <w:rFonts w:ascii="Verdana" w:hAnsi="Verdana" w:cs="Calibri"/>
          <w:lang w:val="en-GB"/>
        </w:rPr>
        <w:t xml:space="preserve">ubject </w:t>
      </w:r>
      <w:r w:rsidRPr="0031445E" w:rsidR="00E4376B">
        <w:rPr>
          <w:rFonts w:ascii="Verdana" w:hAnsi="Verdana" w:cs="Calibri"/>
          <w:lang w:val="en-GB"/>
        </w:rPr>
        <w:t>field</w:t>
      </w:r>
      <w:r w:rsidRPr="0031445E" w:rsidR="00377526">
        <w:rPr>
          <w:rStyle w:val="Eindnootmarkering"/>
          <w:rFonts w:ascii="Verdana" w:hAnsi="Verdana" w:cs="Calibri"/>
          <w:lang w:val="en-GB"/>
        </w:rPr>
        <w:endnoteReference w:id="6"/>
      </w:r>
      <w:r w:rsidRPr="0031445E" w:rsidR="00377526">
        <w:rPr>
          <w:rFonts w:ascii="Verdana" w:hAnsi="Verdana" w:cs="Calibri"/>
          <w:lang w:val="en-GB"/>
        </w:rPr>
        <w:t>: ………………….</w:t>
      </w:r>
    </w:p>
    <w:p w:rsidRPr="0031445E" w:rsidR="00377526" w:rsidP="005A1D32" w:rsidRDefault="00377526" w14:paraId="56E93A26" w14:textId="16293B4B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1445E">
        <w:rPr>
          <w:rFonts w:ascii="Verdana" w:hAnsi="Verdana" w:cs="Calibri"/>
          <w:lang w:val="en-GB"/>
        </w:rPr>
        <w:t>Level</w:t>
      </w:r>
      <w:r w:rsidRPr="0031445E" w:rsidR="00466BFF">
        <w:rPr>
          <w:rFonts w:ascii="Verdana" w:hAnsi="Verdana" w:cs="Calibri"/>
          <w:lang w:val="en-GB"/>
        </w:rPr>
        <w:t xml:space="preserve"> (select </w:t>
      </w:r>
      <w:r w:rsidRPr="0031445E" w:rsidR="005F0E76">
        <w:rPr>
          <w:rFonts w:ascii="Verdana" w:hAnsi="Verdana" w:cs="Calibri"/>
          <w:lang w:val="en-GB"/>
        </w:rPr>
        <w:t xml:space="preserve">the main </w:t>
      </w:r>
      <w:r w:rsidRPr="0031445E" w:rsidR="00466BFF">
        <w:rPr>
          <w:rFonts w:ascii="Verdana" w:hAnsi="Verdana" w:cs="Calibri"/>
          <w:lang w:val="en-GB"/>
        </w:rPr>
        <w:t>one)</w:t>
      </w:r>
      <w:r w:rsidRPr="0031445E">
        <w:rPr>
          <w:rFonts w:ascii="Verdana" w:hAnsi="Verdana" w:cs="Calibri"/>
          <w:lang w:val="en-GB"/>
        </w:rPr>
        <w:t xml:space="preserve">: Short cycle </w:t>
      </w:r>
      <w:r w:rsidRPr="0031445E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445E" w:rsidR="00A941C9">
            <w:rPr>
              <w:rFonts w:ascii="Segoe UI Symbol" w:hAnsi="Segoe UI Symbol" w:eastAsia="MS Gothic" w:cs="Segoe UI Symbol"/>
              <w:lang w:val="en-GB"/>
            </w:rPr>
            <w:t>☐</w:t>
          </w:r>
        </w:sdtContent>
      </w:sdt>
      <w:r w:rsidRPr="0031445E">
        <w:rPr>
          <w:rFonts w:ascii="Verdana" w:hAnsi="Verdana" w:cs="Calibri"/>
          <w:lang w:val="en-GB"/>
        </w:rPr>
        <w:t xml:space="preserve">; Bachelor </w:t>
      </w:r>
      <w:r w:rsidRPr="0031445E">
        <w:rPr>
          <w:rFonts w:ascii="Verdana" w:hAnsi="Verdana"/>
          <w:lang w:val="en-GB"/>
        </w:rPr>
        <w:t>or equiv</w:t>
      </w:r>
      <w:r w:rsidRPr="0031445E" w:rsidR="00713E3E">
        <w:rPr>
          <w:rFonts w:ascii="Verdana" w:hAnsi="Verdana"/>
          <w:lang w:val="en-GB"/>
        </w:rPr>
        <w:t>alent first cycle (EQF level 6)</w:t>
      </w:r>
      <w:r w:rsidRPr="0031445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445E" w:rsidR="004C13A6">
            <w:rPr>
              <w:rFonts w:ascii="Segoe UI Symbol" w:hAnsi="Segoe UI Symbol" w:eastAsia="MS Gothic" w:cs="Segoe UI Symbol"/>
              <w:lang w:val="en-GB"/>
            </w:rPr>
            <w:t>☐</w:t>
          </w:r>
        </w:sdtContent>
      </w:sdt>
      <w:r w:rsidRPr="0031445E">
        <w:rPr>
          <w:rFonts w:ascii="Verdana" w:hAnsi="Verdana" w:cs="Calibri"/>
          <w:lang w:val="en-GB"/>
        </w:rPr>
        <w:t xml:space="preserve">; Master </w:t>
      </w:r>
      <w:r w:rsidRPr="0031445E">
        <w:rPr>
          <w:rFonts w:ascii="Verdana" w:hAnsi="Verdana"/>
          <w:lang w:val="en-GB"/>
        </w:rPr>
        <w:t>or equiva</w:t>
      </w:r>
      <w:r w:rsidRPr="0031445E" w:rsidR="00713E3E">
        <w:rPr>
          <w:rFonts w:ascii="Verdana" w:hAnsi="Verdana"/>
          <w:lang w:val="en-GB"/>
        </w:rPr>
        <w:t>lent second cycle (EQF level 7)</w:t>
      </w:r>
      <w:r w:rsidRPr="0031445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445E" w:rsidR="004C13A6">
            <w:rPr>
              <w:rFonts w:ascii="Segoe UI Symbol" w:hAnsi="Segoe UI Symbol" w:eastAsia="MS Gothic" w:cs="Segoe UI Symbol"/>
              <w:lang w:val="en-GB"/>
            </w:rPr>
            <w:t>☐</w:t>
          </w:r>
        </w:sdtContent>
      </w:sdt>
      <w:r w:rsidRPr="0031445E">
        <w:rPr>
          <w:rFonts w:ascii="Verdana" w:hAnsi="Verdana" w:cs="Calibri"/>
          <w:lang w:val="en-GB"/>
        </w:rPr>
        <w:t xml:space="preserve">; Doctoral </w:t>
      </w:r>
      <w:r w:rsidRPr="0031445E">
        <w:rPr>
          <w:rFonts w:ascii="Verdana" w:hAnsi="Verdana"/>
          <w:lang w:val="en-GB"/>
        </w:rPr>
        <w:t>or equivalent third cycle (EQF level 8)</w:t>
      </w:r>
      <w:r w:rsidRPr="0031445E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445E" w:rsidR="004C13A6">
            <w:rPr>
              <w:rFonts w:ascii="Segoe UI Symbol" w:hAnsi="Segoe UI Symbol" w:eastAsia="MS Gothic" w:cs="Segoe UI Symbol"/>
              <w:lang w:val="en-GB"/>
            </w:rPr>
            <w:t>☐</w:t>
          </w:r>
        </w:sdtContent>
      </w:sdt>
    </w:p>
    <w:p w:rsidRPr="0031445E" w:rsidR="00377526" w:rsidP="005A1D32" w:rsidRDefault="00377526" w14:paraId="56E93A27" w14:textId="77777777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1445E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Pr="0031445E" w:rsidR="00377526" w:rsidP="005A1D32" w:rsidRDefault="00377526" w14:paraId="56E93A28" w14:textId="77777777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1445E">
        <w:rPr>
          <w:rFonts w:ascii="Verdana" w:hAnsi="Verdana" w:cs="Calibri"/>
          <w:lang w:val="en-GB"/>
        </w:rPr>
        <w:t>Number of teaching hours: …………………</w:t>
      </w:r>
    </w:p>
    <w:p w:rsidRPr="0031445E" w:rsidR="00466BFF" w:rsidP="005A1D32" w:rsidRDefault="00466BFF" w14:paraId="63DFBEF5" w14:textId="38DC3093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1445E"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31445E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Pr="0031445E"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31445E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31445E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31445E" w:rsidR="00377526" w:rsidTr="00107B17" w14:paraId="56E93A35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Pr="0031445E" w:rsidR="00153B61" w:rsidP="00FF62A2" w:rsidRDefault="00377526" w14:paraId="7EBBFFE7" w14:textId="28A91918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Pr="0031445E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Pr="0031445E"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31445E"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31445E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31445E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31445E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31445E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Pr="0031445E"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Pr="0031445E"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Pr="0031445E"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31445E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31445E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Pr="0031445E"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Pr="0031445E" w:rsidR="00F62299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Pr="0031445E"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Pr="0031445E"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31445E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Pr="0031445E"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Pr="0031445E"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31445E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31445E"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1445E">
        <w:rPr>
          <w:rFonts w:ascii="Verdana" w:hAnsi="Verdana" w:cs="Calibri"/>
          <w:b/>
          <w:color w:val="002060"/>
          <w:sz w:val="20"/>
          <w:lang w:val="en-GB"/>
        </w:rPr>
        <w:br/>
      </w:r>
      <w:r w:rsidRPr="0031445E" w:rsidR="00377526">
        <w:rPr>
          <w:rFonts w:ascii="Verdana" w:hAnsi="Verdana" w:cs="Calibri"/>
          <w:b/>
          <w:color w:val="002060"/>
          <w:sz w:val="20"/>
          <w:lang w:val="en-GB"/>
        </w:rPr>
        <w:t>II. COMMITMENT OF THE THREE PARTIES</w:t>
      </w:r>
    </w:p>
    <w:p w:rsidRPr="0031445E" w:rsidR="00153B61" w:rsidP="00153B61" w:rsidRDefault="00153B61" w14:paraId="45E6684E" w14:textId="09BC163C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31445E">
        <w:rPr>
          <w:rFonts w:ascii="Verdana" w:hAnsi="Verdana" w:cs="Calibri"/>
          <w:sz w:val="16"/>
          <w:szCs w:val="16"/>
          <w:lang w:val="en-GB"/>
        </w:rPr>
        <w:t>By signing</w:t>
      </w:r>
      <w:r w:rsidRPr="0031445E">
        <w:rPr>
          <w:rStyle w:val="Eindnootmarkering"/>
          <w:rFonts w:ascii="Verdana" w:hAnsi="Verdana" w:cs="Calibri"/>
          <w:sz w:val="16"/>
          <w:szCs w:val="16"/>
          <w:lang w:val="en-GB"/>
        </w:rPr>
        <w:endnoteReference w:id="7"/>
      </w:r>
      <w:r w:rsidRPr="0031445E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Pr="0031445E"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31445E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Pr="0031445E"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31445E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Pr="0031445E" w:rsidR="00153B61" w:rsidP="00153B61" w:rsidRDefault="00153B61" w14:paraId="333C63EF" w14:textId="349A522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31445E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31445E" w:rsidR="009C13E9">
        <w:rPr>
          <w:rFonts w:ascii="Verdana" w:hAnsi="Verdana" w:cs="Calibri"/>
          <w:sz w:val="16"/>
          <w:szCs w:val="16"/>
          <w:lang w:val="en-GB"/>
        </w:rPr>
        <w:t xml:space="preserve"> or other organisation</w:t>
      </w:r>
      <w:r w:rsidRPr="0031445E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Pr="0031445E"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31445E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Pr="0031445E"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31445E">
        <w:rPr>
          <w:rFonts w:ascii="Verdana" w:hAnsi="Verdana" w:cs="Calibri"/>
          <w:sz w:val="16"/>
          <w:szCs w:val="16"/>
          <w:lang w:val="is-IS"/>
        </w:rPr>
        <w:t>.</w:t>
      </w:r>
    </w:p>
    <w:p w:rsidRPr="0031445E" w:rsidR="00153B61" w:rsidP="00153B61" w:rsidRDefault="00153B61" w14:paraId="2ED29B5F" w14:textId="412563A0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n-GB"/>
        </w:rPr>
      </w:pPr>
      <w:r w:rsidRPr="0031445E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Pr="0031445E"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31445E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31445E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Pr="0031445E"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31445E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Pr="0031445E"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Pr="0031445E"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31445E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31445E">
        <w:rPr>
          <w:rFonts w:ascii="Verdana" w:hAnsi="Verdana"/>
          <w:color w:val="0000FF"/>
          <w:sz w:val="16"/>
          <w:szCs w:val="16"/>
          <w:lang w:val="en-GB"/>
        </w:rPr>
        <w:t xml:space="preserve"> </w:t>
      </w:r>
    </w:p>
    <w:p w:rsidRPr="0031445E" w:rsidR="00153B61" w:rsidP="00153B61" w:rsidRDefault="00153B61" w14:paraId="609F534B" w14:textId="317C4BC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31445E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Pr="0031445E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beneficiary </w:t>
      </w:r>
      <w:r w:rsidRPr="0031445E" w:rsidR="009C13E9">
        <w:rPr>
          <w:rFonts w:ascii="Verdana" w:hAnsi="Verdana"/>
          <w:color w:val="000000" w:themeColor="text1"/>
          <w:sz w:val="16"/>
          <w:szCs w:val="16"/>
          <w:lang w:val="en-GB"/>
        </w:rPr>
        <w:t xml:space="preserve">organisation </w:t>
      </w:r>
      <w:r w:rsidRPr="0031445E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Pr="0031445E" w:rsidR="00377526" w:rsidP="00B223B0" w:rsidRDefault="00153B61" w14:paraId="56E93A45" w14:textId="2BD0AA7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31445E">
        <w:rPr>
          <w:rFonts w:ascii="Verdana" w:hAnsi="Verdana" w:cs="Calibri"/>
          <w:sz w:val="16"/>
          <w:szCs w:val="16"/>
          <w:lang w:val="en-GB"/>
        </w:rPr>
        <w:t>The teach</w:t>
      </w:r>
      <w:r w:rsidRPr="0031445E"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31445E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Pr="0031445E"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31445E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Pr="0031445E"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31445E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31445E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31445E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31445E" w:rsidR="00FF66CC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:rsidRPr="0031445E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31445E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31445E">
              <w:rPr>
                <w:rStyle w:val="Eindnootmarker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  <w:r w:rsidRPr="0031445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31445E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31445E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31445E" w:rsidR="00377526" w:rsidP="00413837" w:rsidRDefault="00377526" w14:paraId="56E93A4B" w14:textId="7CB4F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Pr="0031445E"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Pr="0031445E" w:rsidR="00377526" w:rsidP="00DA5ED4" w:rsidRDefault="00377526" w14:paraId="56E93A4C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31445E" w:rsidR="00377526" w:rsidP="00A14125" w:rsidRDefault="00377526" w14:paraId="56E93A4D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  <w:r w:rsidRPr="0031445E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31445E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31445E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31445E" w:rsidR="00377526" w:rsidP="00413837" w:rsidRDefault="00377526" w14:paraId="56E93A50" w14:textId="7E483A3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Pr="0031445E" w:rsidR="00377526" w:rsidP="00DA5ED4" w:rsidRDefault="00377526" w14:paraId="56E93A51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31445E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1445E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  <w:r w:rsidRPr="0031445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31445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31445E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31445E" w:rsidR="00EF398E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06A" w:rsidRDefault="00C2706A" w14:paraId="0E31548D" w14:textId="77777777">
      <w:r>
        <w:separator/>
      </w:r>
    </w:p>
  </w:endnote>
  <w:endnote w:type="continuationSeparator" w:id="0">
    <w:p w:rsidR="00C2706A" w:rsidRDefault="00C2706A" w14:paraId="364FAC38" w14:textId="77777777">
      <w:r>
        <w:continuationSeparator/>
      </w:r>
    </w:p>
  </w:endnote>
  <w:endnote w:id="1">
    <w:p w:rsidR="00B96BA4" w:rsidP="00AA696D" w:rsidRDefault="00AA696D" w14:paraId="6D0AB73B" w14:textId="77777777">
      <w:pPr>
        <w:pStyle w:val="Eindnoot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P="00B96BA4" w:rsidRDefault="00AA696D" w14:paraId="3C941FDC" w14:textId="14EBD658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P="00B96BA4" w:rsidRDefault="00B96BA4" w14:paraId="368AB201" w14:textId="0535FE6E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:rsidR="00B96BA4" w:rsidP="00B96BA4" w:rsidRDefault="0036442F" w14:paraId="38F4C757" w14:textId="5E44A5EC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Pr="002F549E" w:rsidR="0036442F" w:rsidP="000A4D04" w:rsidRDefault="0036442F" w14:paraId="6BFAA769" w14:textId="24F5ED73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Pr="002F549E" w:rsidR="007967A9" w:rsidP="00B223B0" w:rsidRDefault="007967A9" w14:paraId="56E93A66" w14:textId="6C4DC342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A568F8" w:rsidP="00B223B0" w:rsidRDefault="00A568F8" w14:paraId="5923D6CA" w14:textId="70E2E757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7967A9" w:rsidP="00B223B0" w:rsidRDefault="007967A9" w14:paraId="56E93A69" w14:textId="50219244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1"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377526" w:rsidP="00B223B0" w:rsidRDefault="00377526" w14:paraId="56E93A6B" w14:textId="0ADA6A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2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w:anchor="ISCE" r:id="rId3">
        <w:r w:rsidRPr="00D12CC2" w:rsidR="00D87A69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346C0E" w:rsidR="00153B61" w:rsidP="00B223B0" w:rsidRDefault="00153B61" w14:paraId="70AAE2E3" w14:textId="65381ACA">
      <w:pPr>
        <w:pStyle w:val="Eindnoot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Pr="006F0DB3" w:rsid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7040E7" w14:paraId="6FA9FEDC" w14:textId="4E50C588">
        <w:pPr>
          <w:pStyle w:val="Voettekst"/>
          <w:jc w:val="center"/>
        </w:pPr>
        <w:r>
          <w:rPr>
            <w:noProof/>
            <w:szCs w:val="16"/>
          </w:rPr>
          <w:drawing>
            <wp:anchor distT="0" distB="0" distL="114300" distR="114300" simplePos="0" relativeHeight="251660288" behindDoc="1" locked="0" layoutInCell="1" allowOverlap="1" wp14:anchorId="0E488C18" wp14:editId="7FE29AA3">
              <wp:simplePos x="0" y="0"/>
              <wp:positionH relativeFrom="column">
                <wp:posOffset>5208104</wp:posOffset>
              </wp:positionH>
              <wp:positionV relativeFrom="paragraph">
                <wp:posOffset>-66040</wp:posOffset>
              </wp:positionV>
              <wp:extent cx="742315" cy="176530"/>
              <wp:effectExtent l="0" t="0" r="0" b="0"/>
              <wp:wrapTight wrapText="bothSides">
                <wp:wrapPolygon edited="0">
                  <wp:start x="0" y="0"/>
                  <wp:lineTo x="0" y="18647"/>
                  <wp:lineTo x="21064" y="18647"/>
                  <wp:lineTo x="21064" y="0"/>
                  <wp:lineTo x="0" y="0"/>
                </wp:wrapPolygon>
              </wp:wrapTight>
              <wp:docPr id="1618262191" name="Afbeelding 1" descr="Afbeelding met tekst, Lettertype, logo, Graphics&#10;&#10;Door AI gegenereerde inhoud is mogelijk onjuis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8262191" name="Afbeelding 1" descr="Afbeelding met tekst, Lettertype, logo, Graphics&#10;&#10;Door AI gegenereerde inhoud is mogelijk onjuis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315" cy="176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1766A">
          <w:fldChar w:fldCharType="begin"/>
        </w:r>
        <w:r w:rsidR="0081766A">
          <w:instrText xml:space="preserve"> PAGE   \* MERGEFORMAT </w:instrText>
        </w:r>
        <w:r w:rsidR="0081766A">
          <w:fldChar w:fldCharType="separate"/>
        </w:r>
        <w:r w:rsidR="009C13E9">
          <w:rPr>
            <w:noProof/>
          </w:rPr>
          <w:t>1</w:t>
        </w:r>
        <w:r w:rsidR="0081766A"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143E1D14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55B4" w:rsidRDefault="005655B4" w14:paraId="56E93A60" w14:textId="77777777">
    <w:pPr>
      <w:pStyle w:val="Voettekst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06A" w:rsidRDefault="00C2706A" w14:paraId="638B9519" w14:textId="77777777">
      <w:r>
        <w:separator/>
      </w:r>
    </w:p>
  </w:footnote>
  <w:footnote w:type="continuationSeparator" w:id="0">
    <w:p w:rsidR="00C2706A" w:rsidRDefault="00C2706A" w14:paraId="4C3A2C8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E01AAA" w14:paraId="56E93A5A" w14:textId="7C46C1EC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47B2C874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873240" w14:paraId="56E93A5D" w14:textId="418A8547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E5D0DB2" wp14:editId="1FAC77E6">
          <wp:simplePos x="0" y="0"/>
          <wp:positionH relativeFrom="column">
            <wp:posOffset>-413468</wp:posOffset>
          </wp:positionH>
          <wp:positionV relativeFrom="paragraph">
            <wp:posOffset>-699605</wp:posOffset>
          </wp:positionV>
          <wp:extent cx="1194435" cy="207010"/>
          <wp:effectExtent l="0" t="0" r="0" b="0"/>
          <wp:wrapThrough wrapText="bothSides">
            <wp:wrapPolygon edited="0">
              <wp:start x="0" y="0"/>
              <wp:lineTo x="0" y="19877"/>
              <wp:lineTo x="21359" y="19877"/>
              <wp:lineTo x="21359" y="0"/>
              <wp:lineTo x="0" y="0"/>
            </wp:wrapPolygon>
          </wp:wrapThrough>
          <wp:docPr id="1564996565" name="Afbeelding 2" descr="Afbeelding met tekst, Lettertype, Elektrisch blauw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96565" name="Afbeelding 2" descr="Afbeelding met tekst, Lettertype, Elektrisch blauw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4435" cy="207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44CC">
      <w:rPr>
        <w:noProof/>
      </w:rPr>
      <w:drawing>
        <wp:anchor distT="0" distB="0" distL="114300" distR="114300" simplePos="0" relativeHeight="251661824" behindDoc="0" locked="0" layoutInCell="1" allowOverlap="1" wp14:anchorId="4A98B1F9" wp14:editId="7151C7B6">
          <wp:simplePos x="0" y="0"/>
          <wp:positionH relativeFrom="column">
            <wp:posOffset>5041127</wp:posOffset>
          </wp:positionH>
          <wp:positionV relativeFrom="paragraph">
            <wp:posOffset>-848360</wp:posOffset>
          </wp:positionV>
          <wp:extent cx="1076325" cy="314325"/>
          <wp:effectExtent l="0" t="0" r="0" b="0"/>
          <wp:wrapThrough wrapText="bothSides">
            <wp:wrapPolygon edited="0">
              <wp:start x="0" y="0"/>
              <wp:lineTo x="0" y="20945"/>
              <wp:lineTo x="21409" y="20945"/>
              <wp:lineTo x="21409" y="0"/>
              <wp:lineTo x="0" y="0"/>
            </wp:wrapPolygon>
          </wp:wrapThrough>
          <wp:docPr id="118723079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230797" name="Afbeelding 118723079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A69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D66BB" w:rsidR="00AD66BB" w:rsidP="007967A9" w:rsidRDefault="00AD66BB" w14:paraId="56E93A6D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56E93A6E" w14:textId="417C4CD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6852C7" w:rsidR="007967A9" w:rsidP="007967A9" w:rsidRDefault="007967A9" w14:paraId="56E93A6F" w14:textId="5F7A05A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:rsidRPr="00AD66BB" w:rsidR="00AD66BB" w:rsidP="007F183D" w:rsidRDefault="00AD66BB" w14:paraId="56E93A70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5158CF">
            <v:shapetype id="_x0000_t202" coordsize="21600,21600" o:spt="202" path="m,l,21600r21600,l21600,xe" w14:anchorId="56E93A62">
              <v:stroke joinstyle="miter"/>
              <v:path gradientshapeok="t" o:connecttype="rect"/>
            </v:shapetype>
            <v:shape id="Text Box 7" style="position:absolute;left:0;text-align:left;margin-left:303.75pt;margin-top:-47.15pt;width:136.1pt;height:4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>
              <v:textbox>
                <w:txbxContent>
                  <w:p w:rsidRPr="00AD66BB" w:rsidR="00AD66BB" w:rsidP="007967A9" w:rsidRDefault="00AD66BB" w14:paraId="45412609" w14:textId="4CD867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P="007967A9" w:rsidRDefault="00346C0E" w14:paraId="64446BCA" w14:textId="417C4CD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 w:rsid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Pr="006852C7" w:rsidR="007967A9" w:rsidP="007967A9" w:rsidRDefault="007967A9" w14:paraId="2EF0040A" w14:textId="5F7A05A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:rsidRPr="00AD66BB" w:rsidR="00AD66BB" w:rsidP="007F183D" w:rsidRDefault="00AD66BB" w14:paraId="29D6B04F" w14:textId="77777777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5FC1" w:rsidR="00506408" w:rsidP="00E01AAA" w:rsidRDefault="00506408" w14:paraId="56E93A5F" w14:textId="77777777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hideSpellingErrors/>
  <w:hideGrammaticalErrors/>
  <w:activeWritingStyle w:lang="fr-FR" w:vendorID="64" w:dllVersion="0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000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2AE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445E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54E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4CC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40E7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3240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06A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2D22E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ext1" w:customStyle="1">
    <w:name w:val="Text 1"/>
    <w:basedOn w:val="Standaard"/>
    <w:pPr>
      <w:ind w:left="482"/>
    </w:pPr>
  </w:style>
  <w:style w:type="paragraph" w:styleId="Text2" w:customStyle="1">
    <w:name w:val="Text 2"/>
    <w:basedOn w:val="Standaard"/>
    <w:pPr>
      <w:tabs>
        <w:tab w:val="left" w:pos="2302"/>
      </w:tabs>
      <w:ind w:left="1202"/>
    </w:pPr>
  </w:style>
  <w:style w:type="paragraph" w:styleId="Text3" w:customStyle="1">
    <w:name w:val="Text 3"/>
    <w:basedOn w:val="Standaard"/>
    <w:pPr>
      <w:tabs>
        <w:tab w:val="left" w:pos="2302"/>
      </w:tabs>
      <w:ind w:left="1202"/>
    </w:pPr>
  </w:style>
  <w:style w:type="paragraph" w:styleId="Text4" w:customStyle="1">
    <w:name w:val="Text 4"/>
    <w:basedOn w:val="Standaard"/>
    <w:pPr>
      <w:tabs>
        <w:tab w:val="left" w:pos="2302"/>
      </w:tabs>
      <w:ind w:left="1202"/>
    </w:pPr>
  </w:style>
  <w:style w:type="paragraph" w:styleId="Address" w:customStyle="1">
    <w:name w:val="Address"/>
    <w:basedOn w:val="Standaard"/>
    <w:pPr>
      <w:spacing w:after="0"/>
      <w:jc w:val="left"/>
    </w:pPr>
  </w:style>
  <w:style w:type="paragraph" w:styleId="AddressTL" w:customStyle="1">
    <w:name w:val="AddressTL"/>
    <w:basedOn w:val="Standaard"/>
    <w:next w:val="Standaard"/>
    <w:pPr>
      <w:spacing w:after="720"/>
      <w:jc w:val="left"/>
    </w:pPr>
  </w:style>
  <w:style w:type="paragraph" w:styleId="AddressTR" w:customStyle="1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pPr>
      <w:spacing w:before="120" w:after="120"/>
    </w:pPr>
    <w:rPr>
      <w:b/>
    </w:rPr>
  </w:style>
  <w:style w:type="paragraph" w:styleId="ChapterTitle" w:customStyle="1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Space="180" w:wrap="auto" w:hAnchor="page" w:xAlign="center" w:yAlign="bottom" w:hRule="exact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styleId="NoteHead" w:customStyle="1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Kop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Kop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Kop4"/>
    <w:next w:val="Text4"/>
    <w:pPr>
      <w:keepNext w:val="0"/>
      <w:outlineLvl w:val="9"/>
    </w:pPr>
  </w:style>
  <w:style w:type="paragraph" w:styleId="PartTitle" w:customStyle="1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Standaard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styleId="YReferences" w:customStyle="1">
    <w:name w:val="YReferences"/>
    <w:basedOn w:val="Standaard"/>
    <w:next w:val="Standaard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Standaard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Standaard"/>
    <w:pPr>
      <w:numPr>
        <w:ilvl w:val="1"/>
        <w:numId w:val="14"/>
      </w:numPr>
    </w:pPr>
  </w:style>
  <w:style w:type="paragraph" w:styleId="ListNumberLevel3" w:customStyle="1">
    <w:name w:val="List Number (Level 3)"/>
    <w:basedOn w:val="Standaard"/>
    <w:pPr>
      <w:numPr>
        <w:ilvl w:val="2"/>
        <w:numId w:val="14"/>
      </w:numPr>
    </w:pPr>
  </w:style>
  <w:style w:type="paragraph" w:styleId="ListNumberLevel4" w:customStyle="1">
    <w:name w:val="List Number (Level 4)"/>
    <w:basedOn w:val="Standaard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Standaard"/>
    <w:next w:val="Standaard"/>
    <w:pPr>
      <w:spacing w:after="480"/>
      <w:ind w:left="567" w:hanging="567"/>
      <w:jc w:val="left"/>
    </w:pPr>
  </w:style>
  <w:style w:type="paragraph" w:styleId="ZCom" w:customStyle="1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VoettekstChar" w:customStyle="1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KoptekstChar" w:customStyle="1">
    <w:name w:val="Koptekst Char"/>
    <w:link w:val="Koptekst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StandaardinspringingChar" w:customStyle="1">
    <w:name w:val="Standaardinspringing Char"/>
    <w:link w:val="Standaardinspringing"/>
    <w:rsid w:val="007A4813"/>
    <w:rPr>
      <w:sz w:val="24"/>
      <w:lang w:val="fr-FR"/>
    </w:rPr>
  </w:style>
  <w:style w:type="character" w:styleId="Bulletpoint1Char" w:customStyle="1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styleId="TekstopmerkingChar" w:customStyle="1">
    <w:name w:val="Tekst opmerking Char"/>
    <w:link w:val="Tekstopmerking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lontekstChar" w:customStyle="1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OnderwerpvanopmerkingChar" w:customStyle="1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styleId="Kop3Char" w:customStyle="1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7967A9"/>
    <w:rPr>
      <w:vertAlign w:val="superscript"/>
    </w:rPr>
  </w:style>
  <w:style w:type="character" w:styleId="UnresolvedMention1" w:customStyle="1">
    <w:name w:val="Unresolved Mention1"/>
    <w:basedOn w:val="Standaardalinea-lettertyp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landscape - Liggend" ma:contentTypeID="0x0101003A95FC65B66AB14FB9C35F6928A52491000549ED18F3FBEB4DA372AC6A4D70372F" ma:contentTypeVersion="7" ma:contentTypeDescription="Een nieuw document maken." ma:contentTypeScope="" ma:versionID="175b5b5f89a08a46e6e222481f3e68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a15df08839ac613d35aaa8c5bc5e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haredContentType xmlns="Microsoft.SharePoint.Taxonomy.ContentTypeSync" SourceId="4ae14868-6f31-44f0-b410-52f19e37ad77" ContentTypeId="0x0101003A95FC65B66AB14FB9C35F6928A5249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200C4-966A-4E8F-A0FE-D809834FB313}"/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B4BD07-8F60-4CC3-B392-3A592EAAE5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REP.DOTM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A3</dc:creator>
  <keywords>EL4</keywords>
  <lastModifiedBy>Lennaert van Heumen</lastModifiedBy>
  <revision>8</revision>
  <lastPrinted>2013-11-06T08:46:00.0000000Z</lastPrinted>
  <dcterms:created xsi:type="dcterms:W3CDTF">2025-03-12T13:19:00.0000000Z</dcterms:created>
  <dcterms:modified xsi:type="dcterms:W3CDTF">2026-06-01T12:20:48.8881137Z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0x0101003A95FC65B66AB14FB9C35F6928A52491000549ED18F3FBEB4DA372AC6A4D70372F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