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Pr="00916448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448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 w:rsidRPr="00916448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Pr="00916448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448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Training</w:t>
      </w:r>
      <w:r w:rsidR="00D97FE7" w:rsidRPr="00916448">
        <w:rPr>
          <w:rStyle w:val="Eindnootmarker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Pr="00916448" w:rsidRDefault="00654677" w:rsidP="00654677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Pr="00916448" w:rsidRDefault="00654677" w:rsidP="00654677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916448">
        <w:rPr>
          <w:rFonts w:ascii="Verdana" w:hAnsi="Verdana" w:cs="Calibri"/>
          <w:lang w:val="en-GB"/>
        </w:rPr>
        <w:t xml:space="preserve">Planned period of the physical </w:t>
      </w:r>
      <w:r w:rsidR="002C6870" w:rsidRPr="00916448">
        <w:rPr>
          <w:rFonts w:ascii="Verdana" w:hAnsi="Verdana" w:cs="Calibri"/>
          <w:lang w:val="en-GB"/>
        </w:rPr>
        <w:t>mobility</w:t>
      </w:r>
      <w:r w:rsidRPr="00916448">
        <w:rPr>
          <w:rFonts w:ascii="Verdana" w:hAnsi="Verdana" w:cs="Calibri"/>
          <w:lang w:val="en-GB"/>
        </w:rPr>
        <w:t xml:space="preserve">: from </w:t>
      </w:r>
      <w:r w:rsidRPr="00916448">
        <w:rPr>
          <w:rFonts w:ascii="Verdana" w:hAnsi="Verdana" w:cs="Calibri"/>
          <w:i/>
          <w:lang w:val="en-GB"/>
        </w:rPr>
        <w:t>[day/month/year]</w:t>
      </w:r>
      <w:r w:rsidRPr="00916448">
        <w:rPr>
          <w:rFonts w:ascii="Verdana" w:hAnsi="Verdana" w:cs="Calibri"/>
          <w:lang w:val="en-GB"/>
        </w:rPr>
        <w:t xml:space="preserve"> to </w:t>
      </w:r>
      <w:r w:rsidRPr="00916448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Pr="00916448" w:rsidRDefault="00654677" w:rsidP="00654677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Pr="00916448" w:rsidRDefault="00654677" w:rsidP="00654677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916448">
        <w:rPr>
          <w:rFonts w:ascii="Verdana" w:hAnsi="Verdana" w:cs="Calibri"/>
          <w:lang w:val="en-GB"/>
        </w:rPr>
        <w:t xml:space="preserve">Duration </w:t>
      </w:r>
      <w:r w:rsidR="006C7B84" w:rsidRPr="00916448">
        <w:rPr>
          <w:rFonts w:ascii="Verdana" w:hAnsi="Verdana" w:cs="Calibri"/>
          <w:lang w:val="en-GB"/>
        </w:rPr>
        <w:t xml:space="preserve">of physical mobility </w:t>
      </w:r>
      <w:r w:rsidRPr="00916448">
        <w:rPr>
          <w:rFonts w:ascii="Verdana" w:hAnsi="Verdana" w:cs="Calibri"/>
          <w:lang w:val="en-GB"/>
        </w:rPr>
        <w:t xml:space="preserve">(days) – excluding travel days: …………………. </w:t>
      </w:r>
    </w:p>
    <w:p w14:paraId="7206DD34" w14:textId="77777777" w:rsidR="00654677" w:rsidRPr="00916448" w:rsidRDefault="00654677" w:rsidP="00654677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/>
          <w:lang w:val="en-GB"/>
        </w:rPr>
      </w:pPr>
    </w:p>
    <w:p w14:paraId="0C610E07" w14:textId="32DE0F26" w:rsidR="00654677" w:rsidRPr="00916448" w:rsidRDefault="00654677" w:rsidP="00654677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916448">
        <w:rPr>
          <w:rFonts w:ascii="Verdana" w:hAnsi="Verdana" w:cs="Calibri"/>
          <w:lang w:val="en-GB"/>
        </w:rPr>
        <w:t xml:space="preserve">If applicable, planned period of the virtual component: from </w:t>
      </w:r>
      <w:r w:rsidRPr="00916448">
        <w:rPr>
          <w:rFonts w:ascii="Verdana" w:hAnsi="Verdana" w:cs="Calibri"/>
          <w:i/>
          <w:lang w:val="en-GB"/>
        </w:rPr>
        <w:t>[day/month/year]</w:t>
      </w:r>
      <w:r w:rsidRPr="00916448">
        <w:rPr>
          <w:rFonts w:ascii="Verdana" w:hAnsi="Verdana" w:cs="Calibri"/>
          <w:lang w:val="en-GB"/>
        </w:rPr>
        <w:t xml:space="preserve"> to </w:t>
      </w:r>
      <w:r w:rsidRPr="00916448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Pr="00916448" w:rsidRDefault="00654677" w:rsidP="00654677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916448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916448">
        <w:rPr>
          <w:rFonts w:ascii="Verdana" w:hAnsi="Verdana" w:cs="Arial"/>
          <w:b/>
          <w:color w:val="002060"/>
          <w:szCs w:val="24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916448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>Last name</w:t>
            </w:r>
            <w:r w:rsidR="00DB714F" w:rsidRPr="00916448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 w:rsidRPr="00916448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>First name</w:t>
            </w:r>
            <w:r w:rsidR="009578BC" w:rsidRPr="00916448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 w:rsidRPr="00916448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91644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916448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>Seniority</w:t>
            </w:r>
            <w:r w:rsidRPr="00916448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916448">
              <w:rPr>
                <w:rStyle w:val="Eindnootmarkering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91644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916448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916448">
              <w:rPr>
                <w:rFonts w:ascii="Verdana" w:hAnsi="Verdana" w:cs="Calibri"/>
                <w:sz w:val="20"/>
                <w:lang w:val="en-GB"/>
              </w:rPr>
              <w:t>[</w:t>
            </w:r>
            <w:r w:rsidRPr="0091644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 w:rsidRPr="0091644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91644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916448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916448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916448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91644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Pr="00916448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91644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916448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916448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916448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91644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916448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916448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916448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 w:rsidRPr="00916448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4"/>
            </w:r>
            <w:r w:rsidRPr="00916448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916448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1644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916448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16448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916448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916448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916448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916448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916448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916448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916448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91644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91644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916448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916448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91644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91644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91644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91644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Pr="00916448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916448">
        <w:rPr>
          <w:rFonts w:ascii="Verdana" w:hAnsi="Verdana" w:cs="Arial"/>
          <w:b/>
          <w:color w:val="002060"/>
          <w:szCs w:val="24"/>
          <w:lang w:val="en-GB"/>
        </w:rPr>
        <w:t xml:space="preserve">The Receiving </w:t>
      </w:r>
      <w:r w:rsidR="00A070AF" w:rsidRPr="00916448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916448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916448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916448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916448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91644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91644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1644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91644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91644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916448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916448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1644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91644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916448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916448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916448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91644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916448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916448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>Contact person,</w:t>
            </w:r>
            <w:r w:rsidRPr="00916448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91644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91644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91644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916448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Pr="0091644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 w:rsidRPr="00916448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916448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91644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16448"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91644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916448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16448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A070AF" w:rsidRPr="00916448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916448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916448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1644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Pr="00916448" w:rsidRDefault="001270AA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916448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916448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916448" w:rsidRDefault="001270AA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916448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 w:rsidRPr="00916448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916448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916448" w:rsidRDefault="00967A21" w:rsidP="00654677">
      <w:pPr>
        <w:pStyle w:val="Text4"/>
        <w:pBdr>
          <w:bottom w:val="single" w:sz="6" w:space="0" w:color="auto"/>
        </w:pBdr>
        <w:ind w:left="0"/>
        <w:rPr>
          <w:rFonts w:ascii="Verdana" w:hAnsi="Verdana"/>
          <w:lang w:val="en-GB"/>
        </w:rPr>
      </w:pPr>
    </w:p>
    <w:p w14:paraId="5D72C597" w14:textId="5ABB528F" w:rsidR="00967A21" w:rsidRPr="00916448" w:rsidRDefault="00967A21" w:rsidP="00967A21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 w:rsidRPr="00916448">
        <w:rPr>
          <w:rFonts w:ascii="Verdana" w:hAnsi="Verdana" w:cs="Arial"/>
          <w:sz w:val="20"/>
          <w:lang w:val="en-GB"/>
        </w:rPr>
        <w:t>For guidelines, please lo</w:t>
      </w:r>
      <w:r w:rsidR="002C6870" w:rsidRPr="00916448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916448" w:rsidRDefault="00377526" w:rsidP="00F550D9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 w:rsidRPr="00916448"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Pr="00916448">
        <w:rPr>
          <w:rFonts w:ascii="Verdana" w:hAnsi="Verdana" w:cs="Calibri"/>
          <w:b/>
          <w:color w:val="002060"/>
          <w:sz w:val="28"/>
          <w:lang w:val="en-GB"/>
        </w:rPr>
        <w:lastRenderedPageBreak/>
        <w:t>Section to be completed BEFORE THE MOBILITY</w:t>
      </w:r>
    </w:p>
    <w:p w14:paraId="5D72C59C" w14:textId="4C733232" w:rsidR="004F2CA0" w:rsidRPr="00916448" w:rsidRDefault="00377526" w:rsidP="004A4118">
      <w:pPr>
        <w:pStyle w:val="Kop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/>
          <w:lang w:val="en-GB"/>
        </w:rPr>
      </w:pPr>
      <w:r w:rsidRPr="00916448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916448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916448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916448">
        <w:rPr>
          <w:rFonts w:ascii="Verdana" w:hAnsi="Verdana"/>
          <w:sz w:val="20"/>
          <w:lang w:val="en-GB"/>
        </w:rPr>
        <w:t>Language of training: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16448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Pr="0091644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916448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Pr="00916448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Pr="00916448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Pr="00916448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916448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916448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Pr="00916448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916448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916448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916448"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Pr="00916448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Pr="00916448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Pr="00916448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916448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916448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Pr="0091644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916448"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 w:rsidRPr="00916448">
              <w:rPr>
                <w:rFonts w:ascii="Verdana" w:hAnsi="Verdana" w:cs="Calibri"/>
                <w:b/>
                <w:sz w:val="20"/>
                <w:lang w:val="en-GB"/>
              </w:rPr>
              <w:t xml:space="preserve"> (including the virtual component, if applicable)</w:t>
            </w:r>
            <w:r w:rsidR="00D302B8" w:rsidRPr="0091644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Pr="00916448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916448"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6448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Pr="00916448"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6448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Pr="00916448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Pr="00916448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Pr="00916448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916448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916448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Pr="00916448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916448"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 w:rsidRPr="0091644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916448">
              <w:rPr>
                <w:rFonts w:ascii="Verdana" w:hAnsi="Verdana" w:cs="Calibri"/>
                <w:b/>
                <w:sz w:val="20"/>
                <w:lang w:val="is-IS"/>
              </w:rPr>
              <w:t>(e.g. on the professional development of the staff member and on both institutions</w:t>
            </w:r>
            <w:r w:rsidR="00404952" w:rsidRPr="00916448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 w:rsidRPr="0091644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Pr="00916448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Pr="00916448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Pr="00916448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916448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Pr="0091644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Pr="0091644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916448">
        <w:rPr>
          <w:rFonts w:ascii="Verdana" w:hAnsi="Verdana" w:cs="Calibri"/>
          <w:b/>
          <w:color w:val="002060"/>
          <w:sz w:val="20"/>
          <w:lang w:val="en-GB"/>
        </w:rPr>
        <w:t>II. COMMITMENT OF THE THREE PARTIES</w:t>
      </w:r>
    </w:p>
    <w:p w14:paraId="4B0101A3" w14:textId="0882C403" w:rsidR="008F1CA2" w:rsidRPr="0091644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916448">
        <w:rPr>
          <w:rFonts w:ascii="Verdana" w:hAnsi="Verdana" w:cs="Calibri"/>
          <w:sz w:val="16"/>
          <w:szCs w:val="16"/>
          <w:lang w:val="en-GB"/>
        </w:rPr>
        <w:t>By signing</w:t>
      </w:r>
      <w:r w:rsidRPr="00916448">
        <w:rPr>
          <w:rStyle w:val="Eindnootmarkering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91644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 w:rsidRPr="00916448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 w:rsidRPr="00916448">
        <w:rPr>
          <w:rFonts w:ascii="Verdana" w:hAnsi="Verdana" w:cs="Calibri"/>
          <w:sz w:val="16"/>
          <w:szCs w:val="16"/>
          <w:lang w:val="en-GB"/>
        </w:rPr>
        <w:t>organisation</w:t>
      </w:r>
      <w:r w:rsidRPr="0091644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91644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91644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91644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91644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 w:rsidRPr="00916448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91644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916448" w:rsidRDefault="008F1CA2" w:rsidP="008F1CA2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n-GB"/>
        </w:rPr>
      </w:pPr>
      <w:r w:rsidRPr="0091644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 w:rsidRPr="00916448">
        <w:rPr>
          <w:rFonts w:ascii="Verdana" w:hAnsi="Verdana" w:cs="Calibri"/>
          <w:sz w:val="16"/>
          <w:szCs w:val="16"/>
          <w:lang w:val="is-IS"/>
        </w:rPr>
        <w:t>their</w:t>
      </w:r>
      <w:r w:rsidRPr="0091644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91644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 w:rsidRPr="00916448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91644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916448">
        <w:rPr>
          <w:rFonts w:ascii="Verdana" w:hAnsi="Verdana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91644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916448">
        <w:rPr>
          <w:rFonts w:ascii="Verdana" w:hAnsi="Verdana" w:cs="Calibri"/>
          <w:sz w:val="16"/>
          <w:szCs w:val="16"/>
          <w:lang w:val="en-GB"/>
        </w:rPr>
        <w:t xml:space="preserve">The staff member and the </w:t>
      </w:r>
      <w:r w:rsidR="006C040A" w:rsidRPr="00916448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621E8B" w:rsidRPr="00916448">
        <w:rPr>
          <w:rFonts w:ascii="Verdana" w:hAnsi="Verdana" w:cs="Calibri"/>
          <w:sz w:val="16"/>
          <w:szCs w:val="16"/>
          <w:lang w:val="en-GB"/>
        </w:rPr>
        <w:t xml:space="preserve">organisation </w:t>
      </w:r>
      <w:r w:rsidRPr="00916448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91644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91644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 w:rsidRPr="00916448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91644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 w:rsidRPr="00916448">
        <w:rPr>
          <w:rFonts w:ascii="Verdana" w:hAnsi="Verdana" w:cs="Calibri"/>
          <w:sz w:val="16"/>
          <w:szCs w:val="16"/>
          <w:lang w:val="en-GB"/>
        </w:rPr>
        <w:t>organisation</w:t>
      </w:r>
      <w:r w:rsidRPr="0091644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916448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Pr="00916448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916448">
              <w:rPr>
                <w:rFonts w:ascii="Verdana" w:hAnsi="Verdana" w:cs="Calibri"/>
                <w:b/>
                <w:sz w:val="20"/>
                <w:lang w:val="en-GB"/>
              </w:rPr>
              <w:t>The staff member</w:t>
            </w:r>
          </w:p>
          <w:p w14:paraId="0EA516C1" w14:textId="77777777" w:rsidR="00F550D9" w:rsidRPr="00916448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916448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916448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916448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916448">
              <w:rPr>
                <w:rStyle w:val="Voetnootmarker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916448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916448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916448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916448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916448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916448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Pr="00916448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916448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7B184A19" w14:textId="77777777" w:rsidR="00F550D9" w:rsidRPr="00916448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916448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916448">
              <w:rPr>
                <w:rFonts w:ascii="Verdana" w:hAnsi="Verdana" w:cs="Calibri"/>
                <w:sz w:val="20"/>
                <w:lang w:val="en-GB"/>
              </w:rPr>
              <w:tab/>
            </w:r>
            <w:r w:rsidRPr="00916448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916448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916448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916448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916448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916448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 w:rsidRPr="00916448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Pr="00916448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916448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1203B6BE" w14:textId="77777777" w:rsidR="00F550D9" w:rsidRPr="00916448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916448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916448">
              <w:rPr>
                <w:rFonts w:ascii="Verdana" w:hAnsi="Verdana" w:cs="Calibri"/>
                <w:sz w:val="20"/>
                <w:lang w:val="en-GB"/>
              </w:rPr>
              <w:tab/>
            </w:r>
            <w:r w:rsidRPr="00916448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916448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916448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916448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1B90" w14:textId="77777777" w:rsidR="001270AA" w:rsidRDefault="001270AA">
      <w:r>
        <w:separator/>
      </w:r>
    </w:p>
  </w:endnote>
  <w:endnote w:type="continuationSeparator" w:id="0">
    <w:p w14:paraId="40CBDD21" w14:textId="77777777" w:rsidR="001270AA" w:rsidRDefault="001270AA">
      <w:r>
        <w:continuationSeparator/>
      </w:r>
    </w:p>
  </w:endnote>
  <w:endnote w:id="1">
    <w:p w14:paraId="2CAB62E7" w14:textId="541B2ED1" w:rsidR="006C7B84" w:rsidRDefault="00D97FE7" w:rsidP="004A4118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indnootmarkering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indnoot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indnoot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indnoot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indnootmarker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indnootmarkering"/>
          <w:rFonts w:ascii="Verdana" w:hAnsi="Verdana"/>
          <w:sz w:val="16"/>
          <w:szCs w:val="16"/>
        </w:rPr>
        <w:endnoteRef/>
      </w:r>
      <w:r w:rsidRPr="002A2E71">
        <w:rPr>
          <w:rStyle w:val="Eindnootmarkering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indnootmarker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Eindnootteks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indnootmarker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indnootmarker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51946B7" w:rsidR="009F32D0" w:rsidRDefault="002A560B">
        <w:pPr>
          <w:pStyle w:val="Voettekst"/>
          <w:jc w:val="center"/>
        </w:pPr>
        <w:r>
          <w:rPr>
            <w:noProof/>
            <w:szCs w:val="16"/>
          </w:rPr>
          <w:drawing>
            <wp:anchor distT="0" distB="0" distL="114300" distR="114300" simplePos="0" relativeHeight="251664384" behindDoc="1" locked="0" layoutInCell="1" allowOverlap="1" wp14:anchorId="63D77FDE" wp14:editId="7888256C">
              <wp:simplePos x="0" y="0"/>
              <wp:positionH relativeFrom="column">
                <wp:posOffset>5176299</wp:posOffset>
              </wp:positionH>
              <wp:positionV relativeFrom="paragraph">
                <wp:posOffset>-56488</wp:posOffset>
              </wp:positionV>
              <wp:extent cx="742315" cy="176530"/>
              <wp:effectExtent l="0" t="0" r="0" b="0"/>
              <wp:wrapTight wrapText="bothSides">
                <wp:wrapPolygon edited="0">
                  <wp:start x="0" y="0"/>
                  <wp:lineTo x="0" y="18647"/>
                  <wp:lineTo x="21064" y="18647"/>
                  <wp:lineTo x="21064" y="0"/>
                  <wp:lineTo x="0" y="0"/>
                </wp:wrapPolygon>
              </wp:wrapTight>
              <wp:docPr id="1618262191" name="Afbeelding 1" descr="Afbeelding met tekst, Lettertype, logo, Graphics&#10;&#10;Door AI gegenereerde inhoud is mogelijk onjuis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8262191" name="Afbeelding 1" descr="Afbeelding met tekst, Lettertype, logo, Graphics&#10;&#10;Door AI gegenereerde inhoud is mogelijk onjuis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2315" cy="176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F32D0">
          <w:fldChar w:fldCharType="begin"/>
        </w:r>
        <w:r w:rsidR="009F32D0">
          <w:instrText xml:space="preserve"> PAGE   \* MERGEFORMAT </w:instrText>
        </w:r>
        <w:r w:rsidR="009F32D0">
          <w:fldChar w:fldCharType="separate"/>
        </w:r>
        <w:r w:rsidR="00621E8B">
          <w:rPr>
            <w:noProof/>
          </w:rPr>
          <w:t>3</w:t>
        </w:r>
        <w:r w:rsidR="009F32D0"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Voetteks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C46D9" w14:textId="77777777" w:rsidR="001270AA" w:rsidRDefault="001270AA">
      <w:r>
        <w:separator/>
      </w:r>
    </w:p>
  </w:footnote>
  <w:footnote w:type="continuationSeparator" w:id="0">
    <w:p w14:paraId="0EB8A5C0" w14:textId="77777777" w:rsidR="001270AA" w:rsidRDefault="0012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32FEA744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6E63A235" w:rsidR="00506408" w:rsidRPr="00495B18" w:rsidRDefault="000A56E1" w:rsidP="00967BFC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D334972" wp14:editId="1FA25942">
          <wp:simplePos x="0" y="0"/>
          <wp:positionH relativeFrom="column">
            <wp:posOffset>-556454</wp:posOffset>
          </wp:positionH>
          <wp:positionV relativeFrom="paragraph">
            <wp:posOffset>-696954</wp:posOffset>
          </wp:positionV>
          <wp:extent cx="1194435" cy="207010"/>
          <wp:effectExtent l="0" t="0" r="0" b="0"/>
          <wp:wrapThrough wrapText="bothSides">
            <wp:wrapPolygon edited="0">
              <wp:start x="0" y="0"/>
              <wp:lineTo x="0" y="19877"/>
              <wp:lineTo x="21359" y="19877"/>
              <wp:lineTo x="21359" y="0"/>
              <wp:lineTo x="0" y="0"/>
            </wp:wrapPolygon>
          </wp:wrapThrough>
          <wp:docPr id="1564996565" name="Afbeelding 2" descr="Afbeelding met tekst, Lettertype, Elektrisch blauw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996565" name="Afbeelding 2" descr="Afbeelding met tekst, Lettertype, Elektrisch blauw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435" cy="207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1810">
      <w:rPr>
        <w:noProof/>
      </w:rPr>
      <w:drawing>
        <wp:anchor distT="0" distB="0" distL="114300" distR="114300" simplePos="0" relativeHeight="251661312" behindDoc="0" locked="0" layoutInCell="1" allowOverlap="1" wp14:anchorId="58C48CF8" wp14:editId="7CDF0AE9">
          <wp:simplePos x="0" y="0"/>
          <wp:positionH relativeFrom="column">
            <wp:posOffset>4953083</wp:posOffset>
          </wp:positionH>
          <wp:positionV relativeFrom="paragraph">
            <wp:posOffset>-812220</wp:posOffset>
          </wp:positionV>
          <wp:extent cx="1076325" cy="314325"/>
          <wp:effectExtent l="0" t="0" r="0" b="0"/>
          <wp:wrapThrough wrapText="bothSides">
            <wp:wrapPolygon edited="0">
              <wp:start x="0" y="0"/>
              <wp:lineTo x="0" y="20945"/>
              <wp:lineTo x="21409" y="20945"/>
              <wp:lineTo x="21409" y="0"/>
              <wp:lineTo x="0" y="0"/>
            </wp:wrapPolygon>
          </wp:wrapThrough>
          <wp:docPr id="118723079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230797" name="Afbeelding 118723079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5B8F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2AEB"/>
    <w:rsid w:val="000A5297"/>
    <w:rsid w:val="000A5458"/>
    <w:rsid w:val="000A5496"/>
    <w:rsid w:val="000A56E1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270AA"/>
    <w:rsid w:val="00130137"/>
    <w:rsid w:val="00130213"/>
    <w:rsid w:val="001310C3"/>
    <w:rsid w:val="00133E2A"/>
    <w:rsid w:val="00135752"/>
    <w:rsid w:val="00136138"/>
    <w:rsid w:val="00140769"/>
    <w:rsid w:val="00141810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560B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252E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1D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448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6817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link w:val="EindnoottekstChar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7967A9"/>
    <w:rPr>
      <w:vertAlign w:val="superscript"/>
    </w:rPr>
  </w:style>
  <w:style w:type="character" w:customStyle="1" w:styleId="EindnoottekstChar">
    <w:name w:val="Eindnoottekst Char"/>
    <w:basedOn w:val="Standaardalinea-lettertype"/>
    <w:link w:val="Eindnoottekst"/>
    <w:semiHidden/>
    <w:rsid w:val="00D97FE7"/>
    <w:rPr>
      <w:lang w:val="fr-FR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2256</Characters>
  <Application>Microsoft Office Word</Application>
  <DocSecurity>0</DocSecurity>
  <PresentationFormat>Microsoft Word 11.0</PresentationFormat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2026-06-03T10:59:00Z</dcterms:created>
  <dcterms:modified xsi:type="dcterms:W3CDTF">2026-06-03T10:59:00Z</dcterms:modified>
</cp:coreProperties>
</file>