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indnootmarkering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indnootmarkering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ind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A25D" w14:textId="77777777" w:rsidR="00533BDD" w:rsidRDefault="00533BDD">
      <w:r>
        <w:separator/>
      </w:r>
    </w:p>
  </w:endnote>
  <w:endnote w:type="continuationSeparator" w:id="0">
    <w:p w14:paraId="4A5CEF24" w14:textId="77777777" w:rsidR="00533BDD" w:rsidRDefault="00533BDD">
      <w:r>
        <w:continuationSeparator/>
      </w:r>
    </w:p>
  </w:endnote>
  <w:endnote w:id="1">
    <w:p w14:paraId="6D0AB73B" w14:textId="77777777" w:rsidR="00B96BA4" w:rsidRDefault="00AA696D" w:rsidP="00AA696D">
      <w:pPr>
        <w:pStyle w:val="Eindnoot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indnoot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Voet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E7C7B" w14:textId="77777777" w:rsidR="00533BDD" w:rsidRDefault="00533BDD">
      <w:r>
        <w:separator/>
      </w:r>
    </w:p>
  </w:footnote>
  <w:footnote w:type="continuationSeparator" w:id="0">
    <w:p w14:paraId="424308DF" w14:textId="77777777" w:rsidR="00533BDD" w:rsidRDefault="0053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BDCD69D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465CADC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2223DE5" w:rsidR="00506408" w:rsidRPr="00B6735A" w:rsidRDefault="00F878DA" w:rsidP="00084A0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C26CC3"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713AAC57" wp14:editId="0F044713">
          <wp:simplePos x="0" y="0"/>
          <wp:positionH relativeFrom="margin">
            <wp:posOffset>-305435</wp:posOffset>
          </wp:positionH>
          <wp:positionV relativeFrom="paragraph">
            <wp:posOffset>-934720</wp:posOffset>
          </wp:positionV>
          <wp:extent cx="1978025" cy="681355"/>
          <wp:effectExtent l="0" t="0" r="0" b="0"/>
          <wp:wrapTight wrapText="bothSides">
            <wp:wrapPolygon edited="0">
              <wp:start x="1872" y="4227"/>
              <wp:lineTo x="1872" y="15702"/>
              <wp:lineTo x="7489" y="15702"/>
              <wp:lineTo x="19554" y="12682"/>
              <wp:lineTo x="19554" y="7851"/>
              <wp:lineTo x="7489" y="4227"/>
              <wp:lineTo x="1872" y="4227"/>
            </wp:wrapPolygon>
          </wp:wrapTight>
          <wp:docPr id="671416255" name="Afbeelding 67141625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646" w:rsidRPr="00C26CC3">
      <w:rPr>
        <w:noProof/>
        <w:lang w:val="nl-NL"/>
      </w:rPr>
      <w:drawing>
        <wp:anchor distT="0" distB="0" distL="114300" distR="114300" simplePos="0" relativeHeight="251660288" behindDoc="0" locked="0" layoutInCell="1" allowOverlap="1" wp14:anchorId="0CB84940" wp14:editId="6B2C94A3">
          <wp:simplePos x="0" y="0"/>
          <wp:positionH relativeFrom="margin">
            <wp:posOffset>3784600</wp:posOffset>
          </wp:positionH>
          <wp:positionV relativeFrom="paragraph">
            <wp:posOffset>-881380</wp:posOffset>
          </wp:positionV>
          <wp:extent cx="1532890" cy="438785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5" t="11908" r="775" b="14567"/>
                  <a:stretch/>
                </pic:blipFill>
                <pic:spPr bwMode="auto">
                  <a:xfrm>
                    <a:off x="0" y="0"/>
                    <a:ext cx="153289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646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4AD5E4D6">
              <wp:simplePos x="0" y="0"/>
              <wp:positionH relativeFrom="column">
                <wp:posOffset>3857625</wp:posOffset>
              </wp:positionH>
              <wp:positionV relativeFrom="paragraph">
                <wp:posOffset>-440055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34.6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y8qKR3wAAAAoBAAAPAAAAAAAAAAAAAAAAADkEAABkcnMvZG93bnJldi54bWxQSwUG&#10;AAAAAAQABADzAAAARQ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27646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6106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0A85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DD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365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48CF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878DA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Een nieuw document maken." ma:contentTypeScope="" ma:versionID="09a54e0cef7656b82b120d32561b57c6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2223aca41bf0f77553dd30a55eec12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C8566-901E-47F3-AF5F-3E713811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484</Words>
  <Characters>2665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Michiel Louwerens</cp:lastModifiedBy>
  <cp:revision>6</cp:revision>
  <cp:lastPrinted>2013-11-06T08:46:00Z</cp:lastPrinted>
  <dcterms:created xsi:type="dcterms:W3CDTF">2025-03-12T13:19:00Z</dcterms:created>
  <dcterms:modified xsi:type="dcterms:W3CDTF">2025-05-06T11:26:00Z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