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1ADD" w14:textId="77777777" w:rsidR="00397687" w:rsidRDefault="00397687">
      <w:r>
        <w:separator/>
      </w:r>
    </w:p>
  </w:endnote>
  <w:endnote w:type="continuationSeparator" w:id="0">
    <w:p w14:paraId="3ED84DF8" w14:textId="77777777" w:rsidR="00397687" w:rsidRDefault="00397687">
      <w:r>
        <w:continuationSeparator/>
      </w:r>
    </w:p>
  </w:endnote>
  <w:endnote w:id="1">
    <w:p w14:paraId="2CAB62E7" w14:textId="541B2ED1" w:rsidR="006C7B84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70BA" w14:textId="77777777" w:rsidR="00397687" w:rsidRDefault="00397687">
      <w:r>
        <w:separator/>
      </w:r>
    </w:p>
  </w:footnote>
  <w:footnote w:type="continuationSeparator" w:id="0">
    <w:p w14:paraId="1E4C0B10" w14:textId="77777777" w:rsidR="00397687" w:rsidRDefault="0039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9CB8E58" w:rsidR="00E01AAA" w:rsidRPr="00AD66BB" w:rsidRDefault="00313D7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4E9294BE">
                    <wp:simplePos x="0" y="0"/>
                    <wp:positionH relativeFrom="column">
                      <wp:posOffset>3854450</wp:posOffset>
                    </wp:positionH>
                    <wp:positionV relativeFrom="paragraph">
                      <wp:posOffset>64135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5pt;margin-top:5.0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6nV19t0AAAAKAQAADwAAAAAAAAAAAAAAAAA5BAAAZHJzL2Rvd25yZXYueG1sUEsFBgAA&#10;AAAEAAQA8wAAAEM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52" w:type="dxa"/>
        </w:tcPr>
        <w:p w14:paraId="5D72C5C0" w14:textId="2E5AC66A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120AB0C" w:rsidR="00506408" w:rsidRPr="00495B18" w:rsidRDefault="007778CA" w:rsidP="00967BF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C26CC3">
      <w:rPr>
        <w:noProof/>
        <w:lang w:val="nl-NL"/>
      </w:rPr>
      <w:drawing>
        <wp:anchor distT="0" distB="0" distL="114300" distR="114300" simplePos="0" relativeHeight="251661824" behindDoc="1" locked="0" layoutInCell="1" allowOverlap="1" wp14:anchorId="5AF8473E" wp14:editId="736DA641">
          <wp:simplePos x="0" y="0"/>
          <wp:positionH relativeFrom="margin">
            <wp:posOffset>-139700</wp:posOffset>
          </wp:positionH>
          <wp:positionV relativeFrom="paragraph">
            <wp:posOffset>-890905</wp:posOffset>
          </wp:positionV>
          <wp:extent cx="1978025" cy="681355"/>
          <wp:effectExtent l="0" t="0" r="0" b="0"/>
          <wp:wrapTight wrapText="bothSides">
            <wp:wrapPolygon edited="0">
              <wp:start x="1872" y="4227"/>
              <wp:lineTo x="1872" y="15702"/>
              <wp:lineTo x="7489" y="15702"/>
              <wp:lineTo x="19554" y="12682"/>
              <wp:lineTo x="19554" y="7851"/>
              <wp:lineTo x="7489" y="4227"/>
              <wp:lineTo x="1872" y="4227"/>
            </wp:wrapPolygon>
          </wp:wrapTight>
          <wp:docPr id="643897274" name="Afbeelding 64389727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4D4" w:rsidRPr="00C26CC3">
      <w:rPr>
        <w:noProof/>
        <w:lang w:val="nl-NL"/>
      </w:rPr>
      <w:drawing>
        <wp:anchor distT="0" distB="0" distL="114300" distR="114300" simplePos="0" relativeHeight="251659776" behindDoc="0" locked="0" layoutInCell="1" allowOverlap="1" wp14:anchorId="5699527A" wp14:editId="342FCC59">
          <wp:simplePos x="0" y="0"/>
          <wp:positionH relativeFrom="margin">
            <wp:posOffset>3759200</wp:posOffset>
          </wp:positionH>
          <wp:positionV relativeFrom="paragraph">
            <wp:posOffset>-862965</wp:posOffset>
          </wp:positionV>
          <wp:extent cx="1532890" cy="445135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04" b="12608"/>
                  <a:stretch/>
                </pic:blipFill>
                <pic:spPr bwMode="auto">
                  <a:xfrm>
                    <a:off x="0" y="0"/>
                    <a:ext cx="1532890" cy="44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A89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3D71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687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86662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8CA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C8C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4D4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721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BDC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Een nieuw document maken." ma:contentTypeScope="" ma:versionID="09a54e0cef7656b82b120d32561b57c6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2223aca41bf0f77553dd30a55eec12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60FBB-BC88-454D-99F9-123F6C930EFE}"/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410</Words>
  <Characters>2256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Michiel Louwerens</cp:lastModifiedBy>
  <cp:revision>8</cp:revision>
  <cp:lastPrinted>2013-11-06T08:46:00Z</cp:lastPrinted>
  <dcterms:created xsi:type="dcterms:W3CDTF">2025-03-20T10:07:00Z</dcterms:created>
  <dcterms:modified xsi:type="dcterms:W3CDTF">2025-05-06T11:18:00Z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