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indnootmarkering"/>
          <w:rFonts w:ascii="Verdana" w:hAnsi="Verdana" w:cs="Arial"/>
          <w:b/>
          <w:color w:val="002060"/>
          <w:sz w:val="36"/>
          <w:szCs w:val="36"/>
          <w:lang w:val="en-GB"/>
        </w:rPr>
        <w:endnoteReference w:id="1"/>
      </w:r>
    </w:p>
    <w:p w14:paraId="0AA13AFF" w14:textId="5A441DB9" w:rsidR="00D97FE7" w:rsidRPr="003234A8" w:rsidRDefault="00D97FE7" w:rsidP="00D97FE7">
      <w:pPr>
        <w:pStyle w:val="Tekstopmerking"/>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indnootmarkering"/>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indnootmarkering"/>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indnootmarkering"/>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indnootmarkering"/>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indnootmarkering"/>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F01C4D"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F01C4D"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Kop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Kop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Kop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Tekstopmerking"/>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indnootmarkering"/>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Voetnootmarkering"/>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indnoottekst"/>
        <w:spacing w:after="12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indnootteks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indnootteks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Style w:val="Eindnootmarkering"/>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indnoottekst"/>
        <w:spacing w:after="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0F04905" w:rsidR="009F32D0" w:rsidRDefault="009F32D0">
        <w:pPr>
          <w:pStyle w:val="Voettekst"/>
          <w:jc w:val="center"/>
        </w:pPr>
        <w:r>
          <w:fldChar w:fldCharType="begin"/>
        </w:r>
        <w:r>
          <w:instrText xml:space="preserve"> PAGE   \* MERGEFORMAT </w:instrText>
        </w:r>
        <w:r>
          <w:fldChar w:fldCharType="separate"/>
        </w:r>
        <w:r w:rsidR="00140CD0">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Voettekst"/>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Koptekst"/>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Koptekst"/>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raster"/>
  <w:drawingGridHorizontalSpacing w:val="120"/>
  <w:displayHorizontalDrawingGridEvery w:val="0"/>
  <w:displayVerticalDrawingGridEvery w:val="0"/>
  <w:noPunctuationKerning/>
  <w:characterSpacingControl w:val="doNotCompress"/>
  <w:hdrShapeDefaults>
    <o:shapedefaults v:ext="edit" spidmax="655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1C4D"/>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5A1D32"/>
    <w:pPr>
      <w:spacing w:after="240"/>
      <w:jc w:val="both"/>
    </w:pPr>
    <w:rPr>
      <w:sz w:val="24"/>
      <w:lang w:val="fr-FR" w:eastAsia="en-US"/>
    </w:rPr>
  </w:style>
  <w:style w:type="paragraph" w:styleId="Kop1">
    <w:name w:val="heading 1"/>
    <w:basedOn w:val="Standaard"/>
    <w:next w:val="Text1"/>
    <w:qFormat/>
    <w:rsid w:val="00BF6AA3"/>
    <w:pPr>
      <w:keepNext/>
      <w:numPr>
        <w:numId w:val="3"/>
      </w:numPr>
      <w:spacing w:before="240"/>
      <w:outlineLvl w:val="0"/>
    </w:pPr>
    <w:rPr>
      <w:b/>
      <w:smallCaps/>
    </w:rPr>
  </w:style>
  <w:style w:type="paragraph" w:styleId="Kop2">
    <w:name w:val="heading 2"/>
    <w:basedOn w:val="Standaard"/>
    <w:next w:val="Text2"/>
    <w:qFormat/>
    <w:pPr>
      <w:keepNext/>
      <w:numPr>
        <w:ilvl w:val="1"/>
        <w:numId w:val="3"/>
      </w:numPr>
      <w:outlineLvl w:val="1"/>
    </w:pPr>
    <w:rPr>
      <w:b/>
    </w:rPr>
  </w:style>
  <w:style w:type="paragraph" w:styleId="Kop3">
    <w:name w:val="heading 3"/>
    <w:basedOn w:val="Standaard"/>
    <w:next w:val="Text3"/>
    <w:link w:val="Kop3Char"/>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pPr>
      <w:tabs>
        <w:tab w:val="num" w:pos="0"/>
      </w:tabs>
      <w:spacing w:before="240" w:after="60"/>
      <w:outlineLvl w:val="4"/>
    </w:pPr>
    <w:rPr>
      <w:rFonts w:ascii="Arial" w:hAnsi="Arial"/>
      <w:sz w:val="22"/>
    </w:rPr>
  </w:style>
  <w:style w:type="paragraph" w:styleId="Kop6">
    <w:name w:val="heading 6"/>
    <w:basedOn w:val="Standaard"/>
    <w:next w:val="Standaard"/>
    <w:pPr>
      <w:tabs>
        <w:tab w:val="num" w:pos="0"/>
      </w:tabs>
      <w:spacing w:before="240" w:after="60"/>
      <w:outlineLvl w:val="5"/>
    </w:pPr>
    <w:rPr>
      <w:rFonts w:ascii="Arial" w:hAnsi="Arial"/>
      <w:i/>
      <w:sz w:val="22"/>
    </w:rPr>
  </w:style>
  <w:style w:type="paragraph" w:styleId="Kop7">
    <w:name w:val="heading 7"/>
    <w:basedOn w:val="Standaard"/>
    <w:next w:val="Standaard"/>
    <w:pPr>
      <w:tabs>
        <w:tab w:val="num" w:pos="0"/>
      </w:tabs>
      <w:spacing w:before="240" w:after="60"/>
      <w:outlineLvl w:val="6"/>
    </w:pPr>
    <w:rPr>
      <w:rFonts w:ascii="Arial" w:hAnsi="Arial"/>
      <w:sz w:val="20"/>
    </w:rPr>
  </w:style>
  <w:style w:type="paragraph" w:styleId="Kop8">
    <w:name w:val="heading 8"/>
    <w:basedOn w:val="Standaard"/>
    <w:next w:val="Standaard"/>
    <w:pPr>
      <w:tabs>
        <w:tab w:val="num" w:pos="0"/>
      </w:tabs>
      <w:spacing w:before="240" w:after="60"/>
      <w:outlineLvl w:val="7"/>
    </w:pPr>
    <w:rPr>
      <w:rFonts w:ascii="Arial" w:hAnsi="Arial"/>
      <w:i/>
      <w:sz w:val="20"/>
    </w:rPr>
  </w:style>
  <w:style w:type="paragraph" w:styleId="Kop9">
    <w:name w:val="heading 9"/>
    <w:basedOn w:val="Standaard"/>
    <w:next w:val="Standaard"/>
    <w:pPr>
      <w:tabs>
        <w:tab w:val="num" w:pos="0"/>
      </w:tabs>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ind w:left="482"/>
    </w:pPr>
  </w:style>
  <w:style w:type="paragraph" w:customStyle="1" w:styleId="Text2">
    <w:name w:val="Text 2"/>
    <w:basedOn w:val="Standaard"/>
    <w:pPr>
      <w:tabs>
        <w:tab w:val="left" w:pos="2302"/>
      </w:tabs>
      <w:ind w:left="1202"/>
    </w:pPr>
  </w:style>
  <w:style w:type="paragraph" w:customStyle="1" w:styleId="Text3">
    <w:name w:val="Text 3"/>
    <w:basedOn w:val="Standaard"/>
    <w:pPr>
      <w:tabs>
        <w:tab w:val="left" w:pos="2302"/>
      </w:tabs>
      <w:ind w:left="1202"/>
    </w:pPr>
  </w:style>
  <w:style w:type="paragraph" w:customStyle="1" w:styleId="Text4">
    <w:name w:val="Text 4"/>
    <w:basedOn w:val="Standaard"/>
    <w:pPr>
      <w:tabs>
        <w:tab w:val="left" w:pos="2302"/>
      </w:tabs>
      <w:ind w:left="1202"/>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pPr>
      <w:spacing w:before="120" w:after="120"/>
    </w:pPr>
    <w:rPr>
      <w:b/>
    </w:rPr>
  </w:style>
  <w:style w:type="paragraph" w:customStyle="1" w:styleId="ChapterTitle">
    <w:name w:val="ChapterTitle"/>
    <w:basedOn w:val="Standaard"/>
    <w:next w:val="SectionTitle"/>
    <w:pPr>
      <w:keepNext/>
      <w:spacing w:after="480"/>
      <w:jc w:val="center"/>
    </w:pPr>
    <w:rPr>
      <w:b/>
      <w:sz w:val="32"/>
    </w:rPr>
  </w:style>
  <w:style w:type="paragraph" w:customStyle="1" w:styleId="SectionTitle">
    <w:name w:val="SectionTitle"/>
    <w:basedOn w:val="Standaard"/>
    <w:next w:val="Kop1"/>
    <w:pPr>
      <w:keepNext/>
      <w:spacing w:after="480"/>
      <w:jc w:val="center"/>
    </w:pPr>
    <w:rPr>
      <w:b/>
      <w:smallCaps/>
      <w:sz w:val="28"/>
    </w:rPr>
  </w:style>
  <w:style w:type="paragraph" w:styleId="Afsluiting">
    <w:name w:val="Closing"/>
    <w:basedOn w:val="Standaard"/>
    <w:pPr>
      <w:ind w:left="4252"/>
    </w:pPr>
  </w:style>
  <w:style w:type="paragraph" w:styleId="Tekstopmerking">
    <w:name w:val="annotation text"/>
    <w:basedOn w:val="Standaard"/>
    <w:link w:val="TekstopmerkingChar"/>
    <w:rPr>
      <w:sz w:val="20"/>
    </w:rPr>
  </w:style>
  <w:style w:type="paragraph" w:styleId="Datum">
    <w:name w:val="Date"/>
    <w:basedOn w:val="Standaard"/>
    <w:next w:val="References"/>
    <w:pPr>
      <w:spacing w:after="0"/>
      <w:ind w:left="5103" w:right="-567"/>
      <w:jc w:val="left"/>
    </w:pPr>
  </w:style>
  <w:style w:type="paragraph" w:customStyle="1" w:styleId="References">
    <w:name w:val="References"/>
    <w:basedOn w:val="Standaard"/>
    <w:next w:val="AddressTR"/>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Enclosures"/>
    <w:pPr>
      <w:tabs>
        <w:tab w:val="left" w:pos="5103"/>
      </w:tabs>
      <w:spacing w:before="1200" w:after="0"/>
      <w:jc w:val="left"/>
    </w:pPr>
  </w:style>
  <w:style w:type="paragraph" w:customStyle="1" w:styleId="Enclosures">
    <w:name w:val="Enclosures"/>
    <w:basedOn w:val="Standaard"/>
    <w:pPr>
      <w:keepNext/>
      <w:keepLines/>
      <w:tabs>
        <w:tab w:val="left" w:pos="5642"/>
      </w:tabs>
      <w:spacing w:before="480" w:after="0"/>
      <w:ind w:left="1191" w:hanging="1191"/>
      <w:jc w:val="left"/>
    </w:pPr>
  </w:style>
  <w:style w:type="paragraph" w:styleId="Eindnoottekst">
    <w:name w:val="endnote text"/>
    <w:basedOn w:val="Standaard"/>
    <w:link w:val="EindnoottekstChar"/>
    <w:semiHidden/>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lang w:eastAsia="x-none"/>
    </w:rPr>
  </w:style>
  <w:style w:type="paragraph" w:styleId="Voetnoottekst">
    <w:name w:val="footnote text"/>
    <w:basedOn w:val="Standaard"/>
    <w:pPr>
      <w:ind w:left="357" w:hanging="357"/>
    </w:pPr>
    <w:rPr>
      <w:sz w:val="20"/>
    </w:rPr>
  </w:style>
  <w:style w:type="paragraph" w:styleId="Koptekst">
    <w:name w:val="header"/>
    <w:basedOn w:val="Standaard"/>
    <w:link w:val="KoptekstChar"/>
    <w:uiPriority w:val="99"/>
    <w:pPr>
      <w:tabs>
        <w:tab w:val="center" w:pos="4153"/>
        <w:tab w:val="right" w:pos="8306"/>
      </w:tabs>
    </w:pPr>
    <w:rPr>
      <w:lang w:eastAsia="x-none"/>
    </w:r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302"/>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tabs>
        <w:tab w:val="clear" w:pos="2302"/>
      </w:tabs>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302"/>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tabs>
        <w:tab w:val="clear" w:pos="2302"/>
      </w:tabs>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link w:val="StandaardinspringingChar"/>
    <w:pPr>
      <w:ind w:left="720"/>
    </w:pPr>
    <w:rPr>
      <w:lang w:eastAsia="x-none"/>
    </w:r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customStyle="1" w:styleId="PartTitle">
    <w:name w:val="PartTitle"/>
    <w:basedOn w:val="Standaard"/>
    <w:next w:val="ChapterTitle"/>
    <w:pPr>
      <w:keepNext/>
      <w:pageBreakBefore/>
      <w:spacing w:after="480"/>
      <w:jc w:val="center"/>
    </w:pPr>
    <w:rPr>
      <w:b/>
      <w:sz w:val="36"/>
    </w:r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Handtekening">
    <w:name w:val="Signature"/>
    <w:basedOn w:val="Standaard"/>
    <w:next w:val="Enclosures"/>
    <w:pPr>
      <w:tabs>
        <w:tab w:val="left" w:pos="5103"/>
      </w:tabs>
      <w:spacing w:before="1200" w:after="0"/>
      <w:ind w:left="5103"/>
      <w:jc w:val="center"/>
    </w:pPr>
  </w:style>
  <w:style w:type="paragraph" w:styleId="Ondertitel">
    <w:name w:val="Subtitle"/>
    <w:basedOn w:val="Standaard"/>
    <w:pPr>
      <w:spacing w:after="60"/>
      <w:jc w:val="center"/>
      <w:outlineLvl w:val="1"/>
    </w:pPr>
    <w:rPr>
      <w:rFonts w:ascii="Arial" w:hAnsi="Arial"/>
    </w:rPr>
  </w:style>
  <w:style w:type="paragraph" w:customStyle="1" w:styleId="SubTitle1">
    <w:name w:val="SubTitle 1"/>
    <w:basedOn w:val="Standaard"/>
    <w:next w:val="SubTitle2"/>
    <w:pPr>
      <w:jc w:val="center"/>
    </w:pPr>
    <w:rPr>
      <w:b/>
      <w:sz w:val="40"/>
    </w:rPr>
  </w:style>
  <w:style w:type="paragraph" w:customStyle="1" w:styleId="SubTitle2">
    <w:name w:val="SubTitle 2"/>
    <w:basedOn w:val="Standaard"/>
    <w:pPr>
      <w:jc w:val="center"/>
    </w:pPr>
    <w:rPr>
      <w:b/>
      <w:sz w:val="32"/>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next w:val="SubTitle1"/>
    <w:pPr>
      <w:spacing w:after="480"/>
      <w:jc w:val="center"/>
    </w:pPr>
    <w:rPr>
      <w:b/>
      <w:kern w:val="28"/>
      <w:sz w:val="48"/>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Kopvaninhoudsopgave">
    <w:name w:val="TOC Heading"/>
    <w:basedOn w:val="Standaard"/>
    <w:next w:val="Standaard"/>
    <w:pPr>
      <w:keepNext/>
      <w:spacing w:before="240"/>
      <w:jc w:val="center"/>
    </w:pPr>
    <w:rPr>
      <w:b/>
    </w:rPr>
  </w:style>
  <w:style w:type="paragraph" w:customStyle="1" w:styleId="Contact">
    <w:name w:val="Contact"/>
    <w:basedOn w:val="Standaard"/>
    <w:next w:val="Standaard"/>
    <w:pPr>
      <w:spacing w:after="480"/>
      <w:ind w:left="567" w:hanging="567"/>
      <w:jc w:val="left"/>
    </w:pPr>
  </w:style>
  <w:style w:type="paragraph" w:customStyle="1" w:styleId="ZCom">
    <w:name w:val="Z_Com"/>
    <w:basedOn w:val="Standa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Voetnootmarkering">
    <w:name w:val="footnote reference"/>
    <w:rsid w:val="00CD08CF"/>
    <w:rPr>
      <w:vertAlign w:val="superscript"/>
    </w:rPr>
  </w:style>
  <w:style w:type="table" w:styleId="Gemiddeldraster3-accent2">
    <w:name w:val="Medium Grid 3 Accent 2"/>
    <w:basedOn w:val="Standaardtabe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ntekst">
    <w:name w:val="Balloon Text"/>
    <w:basedOn w:val="Standaard"/>
    <w:link w:val="BallontekstChar"/>
    <w:uiPriority w:val="99"/>
    <w:semiHidden/>
    <w:rsid w:val="00E52A1D"/>
    <w:rPr>
      <w:rFonts w:ascii="Tahoma" w:hAnsi="Tahoma"/>
      <w:sz w:val="16"/>
      <w:szCs w:val="16"/>
    </w:rPr>
  </w:style>
  <w:style w:type="paragraph" w:customStyle="1" w:styleId="DocumentTitle">
    <w:name w:val="Document Title"/>
    <w:basedOn w:val="Standaard"/>
    <w:link w:val="DocumentTitleChar"/>
    <w:qFormat/>
    <w:rsid w:val="002A726D"/>
    <w:pPr>
      <w:jc w:val="center"/>
    </w:pPr>
    <w:rPr>
      <w:rFonts w:ascii="Verdana" w:hAnsi="Verdana"/>
      <w:b/>
      <w:sz w:val="28"/>
      <w:lang w:eastAsia="x-none"/>
    </w:rPr>
  </w:style>
  <w:style w:type="paragraph" w:customStyle="1" w:styleId="Footerapproval">
    <w:name w:val="Footer approval"/>
    <w:basedOn w:val="Voetteks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Voettekst"/>
    <w:link w:val="FooterDateChar"/>
    <w:qFormat/>
    <w:rsid w:val="00EE60CF"/>
    <w:pPr>
      <w:tabs>
        <w:tab w:val="right" w:pos="9240"/>
      </w:tabs>
    </w:pPr>
    <w:rPr>
      <w:rFonts w:ascii="Verdana" w:hAnsi="Verdana"/>
      <w:lang w:val="it-IT"/>
    </w:rPr>
  </w:style>
  <w:style w:type="character" w:customStyle="1" w:styleId="VoettekstChar">
    <w:name w:val="Voettekst Char"/>
    <w:link w:val="Voettekst"/>
    <w:uiPriority w:val="99"/>
    <w:rsid w:val="00EE60CF"/>
    <w:rPr>
      <w:rFonts w:ascii="Arial" w:hAnsi="Arial"/>
      <w:sz w:val="16"/>
      <w:lang w:val="fr-FR"/>
    </w:rPr>
  </w:style>
  <w:style w:type="character" w:customStyle="1" w:styleId="ApprovalfooterChar">
    <w:name w:val="Approval_footer Char"/>
    <w:basedOn w:val="VoettekstChar"/>
    <w:link w:val="Footerapproval"/>
    <w:rsid w:val="00EE60CF"/>
    <w:rPr>
      <w:rFonts w:ascii="Arial" w:hAnsi="Arial"/>
      <w:sz w:val="16"/>
      <w:lang w:val="fr-FR"/>
    </w:rPr>
  </w:style>
  <w:style w:type="paragraph" w:customStyle="1" w:styleId="PageNumber1">
    <w:name w:val="Page Number1"/>
    <w:basedOn w:val="Voetteks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tekstChar">
    <w:name w:val="Koptekst Char"/>
    <w:link w:val="Koptekst"/>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ardinspringin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ardinspringingChar">
    <w:name w:val="Standaardinspringing Char"/>
    <w:link w:val="Standaardinspringing"/>
    <w:rsid w:val="007A4813"/>
    <w:rPr>
      <w:sz w:val="24"/>
      <w:lang w:val="fr-FR"/>
    </w:rPr>
  </w:style>
  <w:style w:type="character" w:customStyle="1" w:styleId="Bulletpoint1Char">
    <w:name w:val="Bullet point1 Char"/>
    <w:basedOn w:val="StandaardinspringingChar"/>
    <w:link w:val="Bulletpoint1"/>
    <w:rsid w:val="007A4813"/>
    <w:rPr>
      <w:sz w:val="24"/>
      <w:lang w:val="fr-FR"/>
    </w:rPr>
  </w:style>
  <w:style w:type="paragraph" w:customStyle="1" w:styleId="BulletPoint2">
    <w:name w:val="Bullet Point 2"/>
    <w:basedOn w:val="Standaardinspringin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raster">
    <w:name w:val="Table Grid"/>
    <w:basedOn w:val="Standaardtabe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ardtabel"/>
    <w:rsid w:val="00EF7057"/>
    <w:tblPr/>
  </w:style>
  <w:style w:type="table" w:styleId="Elegantetabel">
    <w:name w:val="Table Elegant"/>
    <w:basedOn w:val="Standaardtabe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Verwijzingopmerking">
    <w:name w:val="annotation reference"/>
    <w:unhideWhenUsed/>
    <w:rsid w:val="00F0066C"/>
    <w:rPr>
      <w:sz w:val="16"/>
      <w:szCs w:val="16"/>
    </w:rPr>
  </w:style>
  <w:style w:type="character" w:customStyle="1" w:styleId="TekstopmerkingChar">
    <w:name w:val="Tekst opmerking Char"/>
    <w:link w:val="Tekstopmerkin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ard"/>
    <w:semiHidden/>
    <w:rsid w:val="007F7B4F"/>
    <w:pPr>
      <w:tabs>
        <w:tab w:val="num" w:pos="765"/>
      </w:tabs>
      <w:spacing w:after="0"/>
      <w:ind w:left="765" w:hanging="283"/>
      <w:jc w:val="left"/>
    </w:pPr>
    <w:rPr>
      <w:sz w:val="20"/>
      <w:lang w:val="en-GB" w:eastAsia="en-GB"/>
    </w:rPr>
  </w:style>
  <w:style w:type="paragraph" w:customStyle="1" w:styleId="List1">
    <w:name w:val="List 1"/>
    <w:basedOn w:val="Standa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ard"/>
    <w:semiHidden/>
    <w:rsid w:val="007F7B4F"/>
    <w:pPr>
      <w:spacing w:after="0"/>
      <w:ind w:left="1080" w:hanging="360"/>
      <w:jc w:val="left"/>
    </w:pPr>
    <w:rPr>
      <w:sz w:val="20"/>
      <w:lang w:val="en-GB" w:eastAsia="en-GB"/>
    </w:rPr>
  </w:style>
  <w:style w:type="paragraph" w:customStyle="1" w:styleId="List51">
    <w:name w:val="List 51"/>
    <w:basedOn w:val="Standaard"/>
    <w:semiHidden/>
    <w:rsid w:val="007F7B4F"/>
    <w:pPr>
      <w:numPr>
        <w:numId w:val="21"/>
      </w:numPr>
      <w:spacing w:after="0"/>
      <w:jc w:val="left"/>
    </w:pPr>
    <w:rPr>
      <w:sz w:val="20"/>
      <w:lang w:val="en-GB" w:eastAsia="en-GB"/>
    </w:rPr>
  </w:style>
  <w:style w:type="paragraph" w:customStyle="1" w:styleId="List6">
    <w:name w:val="List 6"/>
    <w:basedOn w:val="Standaard"/>
    <w:semiHidden/>
    <w:rsid w:val="007F7B4F"/>
    <w:pPr>
      <w:numPr>
        <w:numId w:val="22"/>
      </w:numPr>
      <w:spacing w:after="0"/>
      <w:jc w:val="left"/>
    </w:pPr>
    <w:rPr>
      <w:sz w:val="20"/>
      <w:lang w:val="en-GB" w:eastAsia="en-GB"/>
    </w:rPr>
  </w:style>
  <w:style w:type="paragraph" w:customStyle="1" w:styleId="List7">
    <w:name w:val="List 7"/>
    <w:basedOn w:val="Standa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ard"/>
    <w:next w:val="Platteteks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ntekstChar">
    <w:name w:val="Ballontekst Char"/>
    <w:link w:val="Ballontekst"/>
    <w:uiPriority w:val="99"/>
    <w:semiHidden/>
    <w:rsid w:val="00BA290F"/>
    <w:rPr>
      <w:rFonts w:ascii="Tahoma" w:hAnsi="Tahoma" w:cs="Tahoma"/>
      <w:sz w:val="16"/>
      <w:szCs w:val="16"/>
      <w:lang w:val="fr-FR" w:eastAsia="en-US"/>
    </w:rPr>
  </w:style>
  <w:style w:type="paragraph" w:styleId="Lijstalinea">
    <w:name w:val="List Paragraph"/>
    <w:basedOn w:val="Standa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nderwerpvanopmerking">
    <w:name w:val="annotation subject"/>
    <w:basedOn w:val="Tekstopmerking"/>
    <w:next w:val="Tekstopmerking"/>
    <w:link w:val="OnderwerpvanopmerkingChar"/>
    <w:uiPriority w:val="99"/>
    <w:unhideWhenUsed/>
    <w:rsid w:val="00BA290F"/>
    <w:pPr>
      <w:suppressAutoHyphens/>
      <w:spacing w:after="0"/>
      <w:jc w:val="left"/>
    </w:pPr>
    <w:rPr>
      <w:b/>
      <w:bCs/>
      <w:lang w:val="x-none" w:eastAsia="ar-SA"/>
    </w:rPr>
  </w:style>
  <w:style w:type="character" w:customStyle="1" w:styleId="OnderwerpvanopmerkingChar">
    <w:name w:val="Onderwerp van opmerking Char"/>
    <w:link w:val="Onderwerpvanopmerking"/>
    <w:uiPriority w:val="99"/>
    <w:rsid w:val="00BA290F"/>
    <w:rPr>
      <w:b/>
      <w:bCs/>
      <w:lang w:val="x-none" w:eastAsia="ar-SA"/>
    </w:rPr>
  </w:style>
  <w:style w:type="paragraph" w:styleId="Revisie">
    <w:name w:val="Revision"/>
    <w:hidden/>
    <w:uiPriority w:val="99"/>
    <w:semiHidden/>
    <w:rsid w:val="00BA290F"/>
    <w:rPr>
      <w:sz w:val="24"/>
      <w:szCs w:val="24"/>
      <w:lang w:eastAsia="ar-SA"/>
    </w:rPr>
  </w:style>
  <w:style w:type="character" w:styleId="GevolgdeHyperlink">
    <w:name w:val="FollowedHyperlink"/>
    <w:uiPriority w:val="99"/>
    <w:unhideWhenUsed/>
    <w:rsid w:val="00BA290F"/>
    <w:rPr>
      <w:color w:val="800080"/>
      <w:u w:val="single"/>
    </w:rPr>
  </w:style>
  <w:style w:type="character" w:customStyle="1" w:styleId="Kop3Char">
    <w:name w:val="Kop 3 Char"/>
    <w:link w:val="Kop3"/>
    <w:rsid w:val="005D5129"/>
    <w:rPr>
      <w:i/>
      <w:sz w:val="24"/>
      <w:lang w:val="fr-FR" w:eastAsia="en-US"/>
    </w:rPr>
  </w:style>
  <w:style w:type="character" w:styleId="Eindnootmarkering">
    <w:name w:val="endnote reference"/>
    <w:rsid w:val="007967A9"/>
    <w:rPr>
      <w:vertAlign w:val="superscript"/>
    </w:rPr>
  </w:style>
  <w:style w:type="character" w:customStyle="1" w:styleId="EindnoottekstChar">
    <w:name w:val="Eindnoottekst Char"/>
    <w:basedOn w:val="Standaardalinea-lettertype"/>
    <w:link w:val="Eindnootteks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9.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ae14868-6f31-44f0-b410-52f19e37ad77" ContentTypeId="0x010100224C2C53E5E37643AFC355722DD40B5003" PreviousValue="false"/>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4ae14868-6f31-44f0-b410-52f19e37ad77" ContentTypeId="0x010100224C2C53E5E37643AFC355722DD40B5003" PreviousValue="false"/>
</file>

<file path=customXml/item9.xml><?xml version="1.0" encoding="utf-8"?>
<ct:contentTypeSchema xmlns:ct="http://schemas.microsoft.com/office/2006/metadata/contentType" xmlns:ma="http://schemas.microsoft.com/office/2006/metadata/properties/metaAttributes" ct:_="" ma:_="" ma:contentTypeName="PowerPoint" ma:contentTypeID="0x010100224C2C53E5E37643AFC355722DD40B50030072193300E488494CB7C5471C3C37082B" ma:contentTypeVersion="10" ma:contentTypeDescription="Nuffic PowerPoint presentatie" ma:contentTypeScope="" ma:versionID="6451cc3be980fe8e8bf9738524142645">
  <xsd:schema xmlns:xsd="http://www.w3.org/2001/XMLSchema" xmlns:xs="http://www.w3.org/2001/XMLSchema" xmlns:p="http://schemas.microsoft.com/office/2006/metadata/properties" targetNamespace="http://schemas.microsoft.com/office/2006/metadata/properties" ma:root="true" ma:fieldsID="2c6668cc3e1eef006b86a8c473b6bf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36042D97-5254-439C-BD7E-F6600E2DF7B1}">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0C0B9209-0BC8-40B3-A71C-854DB1166F72}"/>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F9D1DBC0-B159-4D0A-84FB-07A7EAAA54EA}">
  <ds:schemaRefs>
    <ds:schemaRef ds:uri="http://schemas.openxmlformats.org/officeDocument/2006/bibliography"/>
  </ds:schemaRefs>
</ds:datastoreItem>
</file>

<file path=customXml/itemProps8.xml><?xml version="1.0" encoding="utf-8"?>
<ds:datastoreItem xmlns:ds="http://schemas.openxmlformats.org/officeDocument/2006/customXml" ds:itemID="{610C54E2-9E49-4EDA-9CB2-78BDDA8769E6}"/>
</file>

<file path=customXml/itemProps9.xml><?xml version="1.0" encoding="utf-8"?>
<ds:datastoreItem xmlns:ds="http://schemas.openxmlformats.org/officeDocument/2006/customXml" ds:itemID="{24A2EC00-5C51-4640-9367-5DF2809C5461}"/>
</file>

<file path=docProps/app.xml><?xml version="1.0" encoding="utf-8"?>
<Properties xmlns="http://schemas.openxmlformats.org/officeDocument/2006/extended-properties" xmlns:vt="http://schemas.openxmlformats.org/officeDocument/2006/docPropsVTypes">
  <Template>Eurolook.dotm</Template>
  <TotalTime>1</TotalTime>
  <Pages>3</Pages>
  <Words>422</Words>
  <Characters>2324</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Joy Plokker</cp:lastModifiedBy>
  <cp:revision>2</cp:revision>
  <cp:lastPrinted>2013-11-06T08:46:00Z</cp:lastPrinted>
  <dcterms:created xsi:type="dcterms:W3CDTF">2021-09-15T06:56:00Z</dcterms:created>
  <dcterms:modified xsi:type="dcterms:W3CDTF">2021-09-15T06:56:00Z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0x010100224C2C53E5E37643AFC355722DD40B50030072193300E488494CB7C5471C3C37082B</vt:lpwstr>
  </property>
  <property fmtid="{D5CDD505-2E9C-101B-9397-08002B2CF9AE}" pid="15" name="_dlc_DocIdItemGuid">
    <vt:lpwstr>e6f96f11-f6d3-41d8-b605-1dc8c1ca86b0</vt:lpwstr>
  </property>
  <property fmtid="{D5CDD505-2E9C-101B-9397-08002B2CF9AE}" pid="16" name="Order">
    <vt:r8>21103000</vt:r8>
  </property>
  <property fmtid="{D5CDD505-2E9C-101B-9397-08002B2CF9AE}" pid="17" name="xd_Signature">
    <vt:bool>false</vt:bool>
  </property>
  <property fmtid="{D5CDD505-2E9C-101B-9397-08002B2CF9AE}" pid="18" name="xd_ProgID">
    <vt:lpwstr/>
  </property>
  <property fmtid="{D5CDD505-2E9C-101B-9397-08002B2CF9AE}" pid="19" name="_dlc_DocId">
    <vt:lpwstr>DEPDOC-959341906-211030</vt:lpwstr>
  </property>
  <property fmtid="{D5CDD505-2E9C-101B-9397-08002B2CF9AE}" pid="20" name="_SourceUrl">
    <vt:lpwstr/>
  </property>
  <property fmtid="{D5CDD505-2E9C-101B-9397-08002B2CF9AE}" pid="21" name="_SharedFileIndex">
    <vt:lpwstr/>
  </property>
  <property fmtid="{D5CDD505-2E9C-101B-9397-08002B2CF9AE}" pid="23" name="ComplianceAssetId">
    <vt:lpwstr/>
  </property>
  <property fmtid="{D5CDD505-2E9C-101B-9397-08002B2CF9AE}" pid="24" name="TemplateUrl">
    <vt:lpwstr/>
  </property>
  <property fmtid="{D5CDD505-2E9C-101B-9397-08002B2CF9AE}" pid="25" name="_ExtendedDescription">
    <vt:lpwstr/>
  </property>
  <property fmtid="{D5CDD505-2E9C-101B-9397-08002B2CF9AE}" pid="26" name="TriggerFlowInfo">
    <vt:lpwstr/>
  </property>
  <property fmtid="{D5CDD505-2E9C-101B-9397-08002B2CF9AE}" pid="27" name="_dlc_DocIdUrl">
    <vt:lpwstr>https://nuffic.sharepoint.com/sites/departments/na/_layouts/15/DocIdRedir.aspx?ID=DEPDOC-959341906-211030, DEPDOC-959341906-211030</vt:lpwstr>
  </property>
</Properties>
</file>