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C03A9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C03A9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</w:t>
        </w:r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b</w:t>
        </w:r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20" ma:contentTypeDescription="Een nieuw document maken." ma:contentTypeScope="" ma:versionID="ab8c4965cbf5d5fba4d21ed451860314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f731051e2bca4108dca5aa4135b83484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ValidSignStatus" minOccurs="0"/>
                <xsd:element ref="ns2:Transaction_x0020_ID" minOccurs="0"/>
                <xsd:element ref="ns2:ValidSign_x0020_Statu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ValidSignStatus" ma:index="21" nillable="true" ma:displayName="ValidSignStatus" ma:internalName="ValidSignStatus">
      <xsd:simpleType>
        <xsd:restriction base="dms:Text"/>
      </xsd:simpleType>
    </xsd:element>
    <xsd:element name="Transaction_x0020_ID" ma:index="22" nillable="true" ma:displayName="Transaction ID" ma:indexed="true" ma:internalName="Transaction_x0020_ID">
      <xsd:simpleType>
        <xsd:restriction base="dms:Text">
          <xsd:maxLength value="255"/>
        </xsd:restriction>
      </xsd:simpleType>
    </xsd:element>
    <xsd:element name="ValidSign_x0020_Status" ma:index="23" nillable="true" ma:displayName="ValidSign Status" ma:indexed="true" ma:internalName="ValidSign_x0020_Statu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d2d08dc-39ce-4a7c-9eb7-72e37852b0ff}" ma:internalName="TaxCatchAll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action_x0020_ID xmlns="895d7e88-4816-48b9-8a05-f67c39ae9563" xsi:nil="true"/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ValidSignStatus xmlns="895d7e88-4816-48b9-8a05-f67c39ae9563" xsi:nil="true"/>
    <ValidSign_x0020_Status xmlns="895d7e88-4816-48b9-8a05-f67c39ae9563" xsi:nil="true"/>
    <_Flow_SignoffStatus xmlns="895d7e88-4816-48b9-8a05-f67c39ae9563" xsi:nil="true"/>
  </documentManagement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E5B86-D65B-45B3-920F-694E23DAF4AE}"/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446</Words>
  <Characters>2703</Characters>
  <Application>Microsoft Office Word</Application>
  <DocSecurity>0</DocSecurity>
  <PresentationFormat>Microsoft Word 11.0</PresentationFormat>
  <Lines>159</Lines>
  <Paragraphs>55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3094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FINSEN Svava Berglind (EAC)</cp:lastModifiedBy>
  <cp:revision>2</cp:revision>
  <cp:lastPrinted>2013-11-06T08:46:00Z</cp:lastPrinted>
  <dcterms:created xsi:type="dcterms:W3CDTF">2023-06-07T11:04:00Z</dcterms:created>
  <dcterms:modified xsi:type="dcterms:W3CDTF">2023-06-07T11:04:00Z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0x010100224A43FC1774234792E2877EE0F9E255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