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indnootmarkering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Kop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opmerkin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indnootmarkering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opmerkin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opmerkin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opmerkin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opmerkin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indnootmarkering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evaluation or </w:t>
      </w: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>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indnootmarkering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13DF1" w14:textId="77777777" w:rsidR="00516704" w:rsidRDefault="00516704">
      <w:r>
        <w:separator/>
      </w:r>
    </w:p>
  </w:endnote>
  <w:endnote w:type="continuationSeparator" w:id="0">
    <w:p w14:paraId="3B8C203C" w14:textId="77777777" w:rsidR="00516704" w:rsidRDefault="00516704">
      <w:r>
        <w:continuationSeparator/>
      </w:r>
    </w:p>
  </w:endnote>
  <w:endnote w:id="1">
    <w:p w14:paraId="6D0AB73B" w14:textId="77777777" w:rsidR="00B96BA4" w:rsidRDefault="00AA696D" w:rsidP="00AA696D">
      <w:pPr>
        <w:pStyle w:val="Eindnootteks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indnootmarker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indnootteks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indnootteks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indnootteks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indnootteks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indnootmarker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indnootmarker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indnootmarker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indnootmarker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indnootmarker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indnootteks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indnootmarker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9FEDC" w14:textId="330A4A9E" w:rsidR="0081766A" w:rsidRDefault="004A222F" w:rsidP="004A222F">
    <w:pPr>
      <w:pStyle w:val="Voettekst"/>
      <w:tabs>
        <w:tab w:val="center" w:pos="4677"/>
        <w:tab w:val="left" w:pos="8430"/>
      </w:tabs>
    </w:pPr>
    <w:bookmarkStart w:id="40" w:name="_Hlk138163343"/>
    <w:bookmarkStart w:id="41" w:name="_Hlk138163344"/>
    <w:r>
      <w:rPr>
        <w:noProof/>
      </w:rPr>
      <w:drawing>
        <wp:anchor distT="0" distB="0" distL="114300" distR="114300" simplePos="0" relativeHeight="251663360" behindDoc="0" locked="0" layoutInCell="1" allowOverlap="1" wp14:anchorId="7857866E" wp14:editId="56A7A086">
          <wp:simplePos x="0" y="0"/>
          <wp:positionH relativeFrom="column">
            <wp:posOffset>3357880</wp:posOffset>
          </wp:positionH>
          <wp:positionV relativeFrom="paragraph">
            <wp:posOffset>-300355</wp:posOffset>
          </wp:positionV>
          <wp:extent cx="2232814" cy="464185"/>
          <wp:effectExtent l="0" t="0" r="0" b="0"/>
          <wp:wrapSquare wrapText="bothSides"/>
          <wp:docPr id="5" name="Afbeelding 5" descr="Afbeelding met tekst, Lettertype, logo, w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Lettertype, logo, wi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814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40"/>
    <w:bookmarkEnd w:id="41"/>
    <w:r>
      <w:tab/>
    </w:r>
    <w:sdt>
      <w:sdtPr>
        <w:id w:val="-18839371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1766A">
          <w:fldChar w:fldCharType="begin"/>
        </w:r>
        <w:r w:rsidR="0081766A">
          <w:instrText xml:space="preserve"> PAGE   \* MERGEFORMAT </w:instrText>
        </w:r>
        <w:r w:rsidR="0081766A">
          <w:fldChar w:fldCharType="separate"/>
        </w:r>
        <w:r w:rsidR="009C13E9">
          <w:rPr>
            <w:noProof/>
          </w:rPr>
          <w:t>1</w:t>
        </w:r>
        <w:r w:rsidR="0081766A">
          <w:rPr>
            <w:noProof/>
          </w:rPr>
          <w:fldChar w:fldCharType="end"/>
        </w:r>
      </w:sdtContent>
    </w:sdt>
    <w:r>
      <w:rPr>
        <w:noProof/>
      </w:rPr>
      <w:tab/>
    </w:r>
  </w:p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Voettekst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CB1D8" w14:textId="77777777" w:rsidR="00516704" w:rsidRDefault="00516704">
      <w:r>
        <w:separator/>
      </w:r>
    </w:p>
  </w:footnote>
  <w:footnote w:type="continuationSeparator" w:id="0">
    <w:p w14:paraId="04171981" w14:textId="77777777" w:rsidR="00516704" w:rsidRDefault="00516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B69E5" w14:textId="4FB769D8" w:rsidR="000502B4" w:rsidRDefault="004A222F" w:rsidP="000502B4">
    <w:pPr>
      <w:pStyle w:val="Koptekst"/>
    </w:pPr>
    <w:bookmarkStart w:id="0" w:name="_Hlk138162931"/>
    <w:bookmarkStart w:id="1" w:name="_Hlk138162932"/>
    <w:bookmarkStart w:id="2" w:name="_Hlk138162933"/>
    <w:bookmarkStart w:id="3" w:name="_Hlk138162934"/>
    <w:bookmarkStart w:id="4" w:name="_Hlk138163040"/>
    <w:bookmarkStart w:id="5" w:name="_Hlk138163041"/>
    <w:bookmarkStart w:id="6" w:name="_Hlk138163042"/>
    <w:bookmarkStart w:id="7" w:name="_Hlk138163043"/>
    <w:bookmarkStart w:id="8" w:name="_Hlk138163044"/>
    <w:bookmarkStart w:id="9" w:name="_Hlk138163045"/>
    <w:bookmarkStart w:id="10" w:name="_Hlk138163174"/>
    <w:bookmarkStart w:id="11" w:name="_Hlk138163175"/>
    <w:bookmarkStart w:id="12" w:name="_Hlk138163199"/>
    <w:bookmarkStart w:id="13" w:name="_Hlk138163200"/>
    <w:bookmarkStart w:id="14" w:name="_Hlk138163275"/>
    <w:bookmarkStart w:id="15" w:name="_Hlk138163276"/>
    <w:bookmarkStart w:id="16" w:name="_Hlk138163280"/>
    <w:bookmarkStart w:id="17" w:name="_Hlk138163281"/>
    <w:bookmarkStart w:id="18" w:name="_Hlk138163282"/>
    <w:bookmarkStart w:id="19" w:name="_Hlk138163283"/>
    <w:bookmarkStart w:id="20" w:name="_Hlk138163284"/>
    <w:bookmarkStart w:id="21" w:name="_Hlk138163285"/>
    <w:bookmarkStart w:id="22" w:name="_Hlk138163286"/>
    <w:bookmarkStart w:id="23" w:name="_Hlk138163287"/>
    <w:bookmarkStart w:id="24" w:name="_Hlk138163288"/>
    <w:bookmarkStart w:id="25" w:name="_Hlk138163289"/>
    <w:bookmarkStart w:id="26" w:name="_Hlk138163290"/>
    <w:bookmarkStart w:id="27" w:name="_Hlk138163291"/>
    <w:bookmarkStart w:id="28" w:name="_Hlk138163292"/>
    <w:bookmarkStart w:id="29" w:name="_Hlk138163293"/>
    <w:bookmarkStart w:id="30" w:name="_Hlk138163294"/>
    <w:bookmarkStart w:id="31" w:name="_Hlk138163295"/>
    <w:bookmarkStart w:id="32" w:name="_Hlk138163296"/>
    <w:bookmarkStart w:id="33" w:name="_Hlk138163297"/>
    <w:bookmarkStart w:id="34" w:name="_Hlk138163298"/>
    <w:bookmarkStart w:id="35" w:name="_Hlk138163299"/>
    <w:bookmarkStart w:id="36" w:name="_Hlk138163300"/>
    <w:bookmarkStart w:id="37" w:name="_Hlk138163301"/>
    <w:bookmarkStart w:id="38" w:name="_Hlk138163539"/>
    <w:bookmarkStart w:id="39" w:name="_Hlk138163540"/>
    <w:r>
      <w:rPr>
        <w:noProof/>
      </w:rPr>
      <w:drawing>
        <wp:anchor distT="0" distB="0" distL="114300" distR="114300" simplePos="0" relativeHeight="251661312" behindDoc="0" locked="0" layoutInCell="1" allowOverlap="1" wp14:anchorId="1B431F0A" wp14:editId="23F6D21B">
          <wp:simplePos x="0" y="0"/>
          <wp:positionH relativeFrom="margin">
            <wp:posOffset>-3810</wp:posOffset>
          </wp:positionH>
          <wp:positionV relativeFrom="paragraph">
            <wp:posOffset>-374015</wp:posOffset>
          </wp:positionV>
          <wp:extent cx="1768475" cy="681355"/>
          <wp:effectExtent l="0" t="0" r="0" b="0"/>
          <wp:wrapSquare wrapText="bothSides"/>
          <wp:docPr id="3" name="Afbeelding 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94"/>
                  <a:stretch/>
                </pic:blipFill>
                <pic:spPr bwMode="auto">
                  <a:xfrm>
                    <a:off x="0" y="0"/>
                    <a:ext cx="1768475" cy="681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458BFB4" wp14:editId="7D669AEA">
          <wp:simplePos x="0" y="0"/>
          <wp:positionH relativeFrom="margin">
            <wp:posOffset>4039870</wp:posOffset>
          </wp:positionH>
          <wp:positionV relativeFrom="paragraph">
            <wp:posOffset>-369570</wp:posOffset>
          </wp:positionV>
          <wp:extent cx="1532890" cy="598170"/>
          <wp:effectExtent l="0" t="0" r="0" b="0"/>
          <wp:wrapSquare wrapText="bothSides"/>
          <wp:docPr id="2" name="Afbeelding 2" descr="Afbeelding met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logo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90" cy="5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02B4">
      <w:ptab w:relativeTo="margin" w:alignment="right" w:leader="none"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</w:p>
  <w:p w14:paraId="50BA6F0D" w14:textId="4D82B672" w:rsidR="000502B4" w:rsidRPr="00441E63" w:rsidRDefault="000502B4" w:rsidP="000502B4">
    <w:pPr>
      <w:pStyle w:val="Koptekst"/>
      <w:rPr>
        <w:b/>
        <w:bCs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73DF6B" wp14:editId="187FF452">
              <wp:simplePos x="0" y="0"/>
              <wp:positionH relativeFrom="column">
                <wp:posOffset>3938905</wp:posOffset>
              </wp:positionH>
              <wp:positionV relativeFrom="paragraph">
                <wp:posOffset>12700</wp:posOffset>
              </wp:positionV>
              <wp:extent cx="1647825" cy="603885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603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54D22" w14:textId="77777777" w:rsidR="000502B4" w:rsidRPr="00AD66BB" w:rsidRDefault="000502B4" w:rsidP="000502B4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79DCF095" w14:textId="77777777" w:rsidR="000502B4" w:rsidRDefault="000502B4" w:rsidP="000502B4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2C067F2A" w14:textId="77777777" w:rsidR="000502B4" w:rsidRPr="006852C7" w:rsidRDefault="000502B4" w:rsidP="000502B4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10492BA1" w14:textId="77777777" w:rsidR="000502B4" w:rsidRPr="00AD66BB" w:rsidRDefault="000502B4" w:rsidP="000502B4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3DF6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10.15pt;margin-top:1pt;width:129.75pt;height: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" filled="f" stroked="f">
              <v:textbox>
                <w:txbxContent>
                  <w:p w14:paraId="4A354D22" w14:textId="77777777" w:rsidR="000502B4" w:rsidRPr="00AD66BB" w:rsidRDefault="000502B4" w:rsidP="000502B4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79DCF095" w14:textId="77777777" w:rsidR="000502B4" w:rsidRDefault="000502B4" w:rsidP="000502B4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  <w:t>Mobility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2C067F2A" w14:textId="77777777" w:rsidR="000502B4" w:rsidRPr="006852C7" w:rsidRDefault="000502B4" w:rsidP="000502B4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10492BA1" w14:textId="77777777" w:rsidR="000502B4" w:rsidRPr="00AD66BB" w:rsidRDefault="000502B4" w:rsidP="000502B4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56E93A5D" w14:textId="189955F1" w:rsidR="00506408" w:rsidRPr="000502B4" w:rsidRDefault="00506408" w:rsidP="000502B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31FD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2B4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222F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16704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5B0B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0408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968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4F56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action_x0020_ID xmlns="895d7e88-4816-48b9-8a05-f67c39ae9563" xsi:nil="true"/>
    <lcf76f155ced4ddcb4097134ff3c332f xmlns="895d7e88-4816-48b9-8a05-f67c39ae9563">
      <Terms xmlns="http://schemas.microsoft.com/office/infopath/2007/PartnerControls"/>
    </lcf76f155ced4ddcb4097134ff3c332f>
    <TaxCatchAll xmlns="1a3fb26e-a4d4-432a-afe1-76cc41bf7f88" xsi:nil="true"/>
    <ValidSignStatus xmlns="895d7e88-4816-48b9-8a05-f67c39ae9563" xsi:nil="true"/>
    <ValidSign_x0020_Status xmlns="895d7e88-4816-48b9-8a05-f67c39ae9563" xsi:nil="true"/>
    <_Flow_SignoffStatus xmlns="895d7e88-4816-48b9-8a05-f67c39ae956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A43FC1774234792E2877EE0F9E255" ma:contentTypeVersion="20" ma:contentTypeDescription="Een nieuw document maken." ma:contentTypeScope="" ma:versionID="21514e8c5f8f38f38b3eb28eaf223c29">
  <xsd:schema xmlns:xsd="http://www.w3.org/2001/XMLSchema" xmlns:xs="http://www.w3.org/2001/XMLSchema" xmlns:p="http://schemas.microsoft.com/office/2006/metadata/properties" xmlns:ns2="895d7e88-4816-48b9-8a05-f67c39ae9563" xmlns:ns3="1a3fb26e-a4d4-432a-afe1-76cc41bf7f88" targetNamespace="http://schemas.microsoft.com/office/2006/metadata/properties" ma:root="true" ma:fieldsID="4546037927873455d20358d8af4b6c9d" ns2:_="" ns3:_="">
    <xsd:import namespace="895d7e88-4816-48b9-8a05-f67c39ae9563"/>
    <xsd:import namespace="1a3fb26e-a4d4-432a-afe1-76cc41bf7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ValidSignStatus" minOccurs="0"/>
                <xsd:element ref="ns2:Transaction_x0020_ID" minOccurs="0"/>
                <xsd:element ref="ns2:ValidSign_x0020_Statu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7e88-4816-48b9-8a05-f67c39ae9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ValidSignStatus" ma:index="21" nillable="true" ma:displayName="ValidSignStatus" ma:internalName="ValidSignStatus">
      <xsd:simpleType>
        <xsd:restriction base="dms:Text"/>
      </xsd:simpleType>
    </xsd:element>
    <xsd:element name="Transaction_x0020_ID" ma:index="22" nillable="true" ma:displayName="Transaction ID" ma:indexed="true" ma:internalName="Transaction_x0020_ID">
      <xsd:simpleType>
        <xsd:restriction base="dms:Text">
          <xsd:maxLength value="255"/>
        </xsd:restriction>
      </xsd:simpleType>
    </xsd:element>
    <xsd:element name="ValidSign_x0020_Status" ma:index="23" nillable="true" ma:displayName="ValidSign Status" ma:indexed="true" ma:internalName="ValidSign_x0020_Status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ae14868-6f31-44f0-b410-52f19e37a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fb26e-a4d4-432a-afe1-76cc41bf7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d2d08dc-39ce-4a7c-9eb7-72e37852b0ff}" ma:internalName="TaxCatchAll" ma:showField="CatchAllData" ma:web="1a3fb26e-a4d4-432a-afe1-76cc41bf7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895d7e88-4816-48b9-8a05-f67c39ae9563"/>
    <ds:schemaRef ds:uri="1a3fb26e-a4d4-432a-afe1-76cc41bf7f88"/>
  </ds:schemaRefs>
</ds:datastoreItem>
</file>

<file path=customXml/itemProps4.xml><?xml version="1.0" encoding="utf-8"?>
<ds:datastoreItem xmlns:ds="http://schemas.openxmlformats.org/officeDocument/2006/customXml" ds:itemID="{169A6E34-DA02-48E2-9390-CCD9CE7EE7A7}"/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7</TotalTime>
  <Pages>5</Pages>
  <Words>463</Words>
  <Characters>2686</Characters>
  <Application>Microsoft Office Word</Application>
  <DocSecurity>0</DocSecurity>
  <PresentationFormat>Microsoft Word 11.0</PresentationFormat>
  <Lines>141</Lines>
  <Paragraphs>50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3099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Veerle Kuiper</cp:lastModifiedBy>
  <cp:revision>8</cp:revision>
  <cp:lastPrinted>2013-11-06T08:46:00Z</cp:lastPrinted>
  <dcterms:created xsi:type="dcterms:W3CDTF">2023-06-07T11:04:00Z</dcterms:created>
  <dcterms:modified xsi:type="dcterms:W3CDTF">2023-06-20T12:29:00Z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0x010100224A43FC1774234792E2877EE0F9E255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MediaServiceImageTags">
    <vt:lpwstr/>
  </property>
</Properties>
</file>