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indnootmarkering"/>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opmerking"/>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opmerking"/>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opmerking"/>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opmerking"/>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indnootmarkering"/>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indnootmarkering"/>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indnootmarkering"/>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indnootmarkering"/>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indnootmarkering"/>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5977B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5977B6"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Kop4"/>
        <w:keepNext w:val="0"/>
        <w:numPr>
          <w:ilvl w:val="0"/>
          <w:numId w:val="0"/>
        </w:numPr>
        <w:jc w:val="left"/>
        <w:rPr>
          <w:rFonts w:ascii="Verdana" w:hAnsi="Verdana" w:cs="Arial"/>
          <w:sz w:val="20"/>
          <w:lang w:val="fr-BE"/>
        </w:rPr>
      </w:pPr>
    </w:p>
    <w:p w14:paraId="56E93A1E" w14:textId="0F7E9235" w:rsidR="007967A9" w:rsidRDefault="007967A9" w:rsidP="007967A9">
      <w:pPr>
        <w:pStyle w:val="Kop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Kop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opmerkin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indnootmarkering"/>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opmerking"/>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opmerking"/>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opmerking"/>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indnootmarkering"/>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opmerking"/>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kstopmerking"/>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indnootmarkering"/>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indnootmarkering"/>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indnoottekst"/>
        <w:spacing w:after="120"/>
        <w:rPr>
          <w:rFonts w:ascii="Verdana" w:hAnsi="Verdana"/>
          <w:sz w:val="16"/>
          <w:szCs w:val="16"/>
          <w:lang w:val="en-GB"/>
        </w:rPr>
      </w:pPr>
      <w:r w:rsidRPr="001C5CC2">
        <w:rPr>
          <w:rStyle w:val="Eindnootmarkering"/>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indnootteks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indnootteks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indnootteks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indnootteks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indnoottekst"/>
        <w:spacing w:after="0"/>
        <w:ind w:left="714"/>
        <w:rPr>
          <w:rFonts w:ascii="Verdana" w:hAnsi="Verdana"/>
          <w:sz w:val="16"/>
          <w:szCs w:val="16"/>
          <w:lang w:val="en-GB"/>
        </w:rPr>
      </w:pPr>
    </w:p>
  </w:endnote>
  <w:endnote w:id="2">
    <w:p w14:paraId="56E93A66" w14:textId="6C4DC342"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indnoottekst"/>
        <w:rPr>
          <w:rFonts w:ascii="Verdana" w:hAnsi="Verdana" w:cs="Calibri"/>
          <w:sz w:val="16"/>
          <w:szCs w:val="16"/>
          <w:lang w:val="en-GB"/>
        </w:rPr>
      </w:pPr>
      <w:r>
        <w:rPr>
          <w:rStyle w:val="Eindnootmarkering"/>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indnoottekst"/>
        <w:spacing w:after="100"/>
        <w:rPr>
          <w:rFonts w:ascii="Verdana" w:hAnsi="Verdana" w:cs="Calibri"/>
          <w:color w:val="FF0000"/>
          <w:sz w:val="18"/>
          <w:szCs w:val="18"/>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8B67A93" w:rsidR="0081766A" w:rsidRDefault="0081766A">
        <w:pPr>
          <w:pStyle w:val="Voettekst"/>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Voetteks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Koptekst"/>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Koptekst"/>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raster"/>
  <w:drawingGridHorizontalSpacing w:val="120"/>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B6"/>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3B2"/>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5A1D32"/>
    <w:pPr>
      <w:spacing w:after="240"/>
      <w:jc w:val="both"/>
    </w:pPr>
    <w:rPr>
      <w:sz w:val="24"/>
      <w:lang w:val="fr-FR" w:eastAsia="en-US"/>
    </w:rPr>
  </w:style>
  <w:style w:type="paragraph" w:styleId="Kop1">
    <w:name w:val="heading 1"/>
    <w:basedOn w:val="Standaard"/>
    <w:next w:val="Text1"/>
    <w:qFormat/>
    <w:rsid w:val="00BF6AA3"/>
    <w:pPr>
      <w:keepNext/>
      <w:numPr>
        <w:numId w:val="3"/>
      </w:numPr>
      <w:spacing w:before="240"/>
      <w:outlineLvl w:val="0"/>
    </w:pPr>
    <w:rPr>
      <w:b/>
      <w:smallCaps/>
    </w:rPr>
  </w:style>
  <w:style w:type="paragraph" w:styleId="Kop2">
    <w:name w:val="heading 2"/>
    <w:basedOn w:val="Standaard"/>
    <w:next w:val="Text2"/>
    <w:qFormat/>
    <w:pPr>
      <w:keepNext/>
      <w:numPr>
        <w:ilvl w:val="1"/>
        <w:numId w:val="3"/>
      </w:numPr>
      <w:outlineLvl w:val="1"/>
    </w:pPr>
    <w:rPr>
      <w:b/>
    </w:rPr>
  </w:style>
  <w:style w:type="paragraph" w:styleId="Kop3">
    <w:name w:val="heading 3"/>
    <w:basedOn w:val="Standaard"/>
    <w:next w:val="Text3"/>
    <w:link w:val="Kop3Char"/>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pPr>
      <w:tabs>
        <w:tab w:val="num" w:pos="0"/>
      </w:tabs>
      <w:spacing w:before="240" w:after="60"/>
      <w:outlineLvl w:val="4"/>
    </w:pPr>
    <w:rPr>
      <w:rFonts w:ascii="Arial" w:hAnsi="Arial"/>
      <w:sz w:val="22"/>
    </w:rPr>
  </w:style>
  <w:style w:type="paragraph" w:styleId="Kop6">
    <w:name w:val="heading 6"/>
    <w:basedOn w:val="Standaard"/>
    <w:next w:val="Standaard"/>
    <w:pPr>
      <w:tabs>
        <w:tab w:val="num" w:pos="0"/>
      </w:tabs>
      <w:spacing w:before="240" w:after="60"/>
      <w:outlineLvl w:val="5"/>
    </w:pPr>
    <w:rPr>
      <w:rFonts w:ascii="Arial" w:hAnsi="Arial"/>
      <w:i/>
      <w:sz w:val="22"/>
    </w:rPr>
  </w:style>
  <w:style w:type="paragraph" w:styleId="Kop7">
    <w:name w:val="heading 7"/>
    <w:basedOn w:val="Standaard"/>
    <w:next w:val="Standaard"/>
    <w:pPr>
      <w:tabs>
        <w:tab w:val="num" w:pos="0"/>
      </w:tabs>
      <w:spacing w:before="240" w:after="60"/>
      <w:outlineLvl w:val="6"/>
    </w:pPr>
    <w:rPr>
      <w:rFonts w:ascii="Arial" w:hAnsi="Arial"/>
      <w:sz w:val="20"/>
    </w:rPr>
  </w:style>
  <w:style w:type="paragraph" w:styleId="Kop8">
    <w:name w:val="heading 8"/>
    <w:basedOn w:val="Standaard"/>
    <w:next w:val="Standaard"/>
    <w:pPr>
      <w:tabs>
        <w:tab w:val="num" w:pos="0"/>
      </w:tabs>
      <w:spacing w:before="240" w:after="60"/>
      <w:outlineLvl w:val="7"/>
    </w:pPr>
    <w:rPr>
      <w:rFonts w:ascii="Arial" w:hAnsi="Arial"/>
      <w:i/>
      <w:sz w:val="20"/>
    </w:rPr>
  </w:style>
  <w:style w:type="paragraph" w:styleId="Kop9">
    <w:name w:val="heading 9"/>
    <w:basedOn w:val="Standaard"/>
    <w:next w:val="Standaard"/>
    <w:pPr>
      <w:tabs>
        <w:tab w:val="num"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302"/>
      </w:tabs>
      <w:ind w:left="1202"/>
    </w:pPr>
  </w:style>
  <w:style w:type="paragraph" w:customStyle="1" w:styleId="Text3">
    <w:name w:val="Text 3"/>
    <w:basedOn w:val="Standaard"/>
    <w:pPr>
      <w:tabs>
        <w:tab w:val="left" w:pos="2302"/>
      </w:tabs>
      <w:ind w:left="1202"/>
    </w:pPr>
  </w:style>
  <w:style w:type="paragraph" w:customStyle="1" w:styleId="Text4">
    <w:name w:val="Text 4"/>
    <w:basedOn w:val="Standaard"/>
    <w:pPr>
      <w:tabs>
        <w:tab w:val="left" w:pos="2302"/>
      </w:tabs>
      <w:ind w:left="1202"/>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pPr>
      <w:spacing w:before="120" w:after="120"/>
    </w:pPr>
    <w:rPr>
      <w:b/>
    </w:rPr>
  </w:style>
  <w:style w:type="paragraph" w:customStyle="1" w:styleId="ChapterTitle">
    <w:name w:val="ChapterTitle"/>
    <w:basedOn w:val="Standaard"/>
    <w:next w:val="SectionTitle"/>
    <w:pPr>
      <w:keepNext/>
      <w:spacing w:after="480"/>
      <w:jc w:val="center"/>
    </w:pPr>
    <w:rPr>
      <w:b/>
      <w:sz w:val="32"/>
    </w:rPr>
  </w:style>
  <w:style w:type="paragraph" w:customStyle="1" w:styleId="SectionTitle">
    <w:name w:val="SectionTitle"/>
    <w:basedOn w:val="Standaard"/>
    <w:next w:val="Kop1"/>
    <w:pPr>
      <w:keepNext/>
      <w:spacing w:after="480"/>
      <w:jc w:val="center"/>
    </w:pPr>
    <w:rPr>
      <w:b/>
      <w:smallCaps/>
      <w:sz w:val="28"/>
    </w:rPr>
  </w:style>
  <w:style w:type="paragraph" w:styleId="Afsluiting">
    <w:name w:val="Closing"/>
    <w:basedOn w:val="Standaard"/>
    <w:pPr>
      <w:ind w:left="4252"/>
    </w:pPr>
  </w:style>
  <w:style w:type="paragraph" w:styleId="Tekstopmerking">
    <w:name w:val="annotation text"/>
    <w:basedOn w:val="Standaard"/>
    <w:link w:val="TekstopmerkingChar"/>
    <w:rPr>
      <w:sz w:val="20"/>
    </w:rPr>
  </w:style>
  <w:style w:type="paragraph" w:styleId="Datum">
    <w:name w:val="Date"/>
    <w:basedOn w:val="Standaard"/>
    <w:next w:val="References"/>
    <w:pPr>
      <w:spacing w:after="0"/>
      <w:ind w:left="5103" w:right="-567"/>
      <w:jc w:val="left"/>
    </w:pPr>
  </w:style>
  <w:style w:type="paragraph" w:customStyle="1" w:styleId="References">
    <w:name w:val="References"/>
    <w:basedOn w:val="Standaard"/>
    <w:next w:val="AddressTR"/>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Enclosures"/>
    <w:pPr>
      <w:tabs>
        <w:tab w:val="left" w:pos="5103"/>
      </w:tabs>
      <w:spacing w:before="1200" w:after="0"/>
      <w:jc w:val="left"/>
    </w:pPr>
  </w:style>
  <w:style w:type="paragraph" w:customStyle="1" w:styleId="Enclosures">
    <w:name w:val="Enclosures"/>
    <w:basedOn w:val="Standaard"/>
    <w:pPr>
      <w:keepNext/>
      <w:keepLines/>
      <w:tabs>
        <w:tab w:val="left" w:pos="5642"/>
      </w:tabs>
      <w:spacing w:before="480" w:after="0"/>
      <w:ind w:left="1191" w:hanging="1191"/>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lang w:eastAsia="x-none"/>
    </w:rPr>
  </w:style>
  <w:style w:type="paragraph" w:styleId="Voetnoottekst">
    <w:name w:val="footnote text"/>
    <w:basedOn w:val="Standaard"/>
    <w:pPr>
      <w:ind w:left="357" w:hanging="357"/>
    </w:pPr>
    <w:rPr>
      <w:sz w:val="20"/>
    </w:rPr>
  </w:style>
  <w:style w:type="paragraph" w:styleId="Koptekst">
    <w:name w:val="header"/>
    <w:basedOn w:val="Standaard"/>
    <w:link w:val="KoptekstChar"/>
    <w:uiPriority w:val="99"/>
    <w:pPr>
      <w:tabs>
        <w:tab w:val="center" w:pos="4153"/>
        <w:tab w:val="right" w:pos="8306"/>
      </w:tabs>
    </w:pPr>
    <w:rPr>
      <w:lang w:eastAsia="x-non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302"/>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tabs>
        <w:tab w:val="clear" w:pos="2302"/>
      </w:tabs>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302"/>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tabs>
        <w:tab w:val="clear" w:pos="2302"/>
      </w:tabs>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link w:val="StandaardinspringingChar"/>
    <w:pPr>
      <w:ind w:left="720"/>
    </w:pPr>
    <w:rPr>
      <w:lang w:eastAsia="x-none"/>
    </w:r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customStyle="1" w:styleId="PartTitle">
    <w:name w:val="PartTitle"/>
    <w:basedOn w:val="Standaard"/>
    <w:next w:val="ChapterTitle"/>
    <w:pPr>
      <w:keepNext/>
      <w:pageBreakBefore/>
      <w:spacing w:after="480"/>
      <w:jc w:val="center"/>
    </w:pPr>
    <w:rPr>
      <w:b/>
      <w:sz w:val="36"/>
    </w:r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Handtekening">
    <w:name w:val="Signature"/>
    <w:basedOn w:val="Standaard"/>
    <w:next w:val="Enclosures"/>
    <w:pPr>
      <w:tabs>
        <w:tab w:val="left" w:pos="5103"/>
      </w:tabs>
      <w:spacing w:before="1200" w:after="0"/>
      <w:ind w:left="5103"/>
      <w:jc w:val="center"/>
    </w:pPr>
  </w:style>
  <w:style w:type="paragraph" w:styleId="Ondertitel">
    <w:name w:val="Subtitle"/>
    <w:basedOn w:val="Standaard"/>
    <w:pPr>
      <w:spacing w:after="60"/>
      <w:jc w:val="center"/>
      <w:outlineLvl w:val="1"/>
    </w:pPr>
    <w:rPr>
      <w:rFonts w:ascii="Arial" w:hAnsi="Arial"/>
    </w:rPr>
  </w:style>
  <w:style w:type="paragraph" w:customStyle="1" w:styleId="SubTitle1">
    <w:name w:val="SubTitle 1"/>
    <w:basedOn w:val="Standaard"/>
    <w:next w:val="SubTitle2"/>
    <w:pPr>
      <w:jc w:val="center"/>
    </w:pPr>
    <w:rPr>
      <w:b/>
      <w:sz w:val="40"/>
    </w:rPr>
  </w:style>
  <w:style w:type="paragraph" w:customStyle="1" w:styleId="SubTitle2">
    <w:name w:val="SubTitle 2"/>
    <w:basedOn w:val="Standaard"/>
    <w:pPr>
      <w:jc w:val="center"/>
    </w:pPr>
    <w:rPr>
      <w:b/>
      <w:sz w:val="32"/>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next w:val="SubTitle1"/>
    <w:pPr>
      <w:spacing w:after="480"/>
      <w:jc w:val="center"/>
    </w:pPr>
    <w:rPr>
      <w:b/>
      <w:kern w:val="28"/>
      <w:sz w:val="48"/>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Kopvaninhoudsopgave">
    <w:name w:val="TOC Heading"/>
    <w:basedOn w:val="Standaard"/>
    <w:next w:val="Standaard"/>
    <w:pPr>
      <w:keepNext/>
      <w:spacing w:before="240"/>
      <w:jc w:val="center"/>
    </w:pPr>
    <w:rPr>
      <w:b/>
    </w:rPr>
  </w:style>
  <w:style w:type="paragraph" w:customStyle="1" w:styleId="Contact">
    <w:name w:val="Contact"/>
    <w:basedOn w:val="Standaard"/>
    <w:next w:val="Standaard"/>
    <w:pPr>
      <w:spacing w:after="480"/>
      <w:ind w:left="567" w:hanging="567"/>
      <w:jc w:val="left"/>
    </w:pPr>
  </w:style>
  <w:style w:type="paragraph" w:customStyle="1" w:styleId="ZCom">
    <w:name w:val="Z_Com"/>
    <w:basedOn w:val="Standa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Voetnootmarkering">
    <w:name w:val="footnote reference"/>
    <w:rsid w:val="00CD08CF"/>
    <w:rPr>
      <w:vertAlign w:val="superscript"/>
    </w:rPr>
  </w:style>
  <w:style w:type="table" w:styleId="Gemiddeldraster3-accent2">
    <w:name w:val="Medium Grid 3 Accent 2"/>
    <w:basedOn w:val="Standaardtab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ntekst">
    <w:name w:val="Balloon Text"/>
    <w:basedOn w:val="Standaard"/>
    <w:link w:val="BallontekstChar"/>
    <w:uiPriority w:val="99"/>
    <w:semiHidden/>
    <w:rsid w:val="00E52A1D"/>
    <w:rPr>
      <w:rFonts w:ascii="Tahoma" w:hAnsi="Tahoma"/>
      <w:sz w:val="16"/>
      <w:szCs w:val="16"/>
    </w:rPr>
  </w:style>
  <w:style w:type="paragraph" w:customStyle="1" w:styleId="DocumentTitle">
    <w:name w:val="Document Title"/>
    <w:basedOn w:val="Standaard"/>
    <w:link w:val="DocumentTitleChar"/>
    <w:qFormat/>
    <w:rsid w:val="002A726D"/>
    <w:pPr>
      <w:jc w:val="center"/>
    </w:pPr>
    <w:rPr>
      <w:rFonts w:ascii="Verdana" w:hAnsi="Verdana"/>
      <w:b/>
      <w:sz w:val="28"/>
      <w:lang w:eastAsia="x-none"/>
    </w:rPr>
  </w:style>
  <w:style w:type="paragraph" w:customStyle="1" w:styleId="Footerapproval">
    <w:name w:val="Footer approval"/>
    <w:basedOn w:val="Voetteks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Voettekst"/>
    <w:link w:val="FooterDateChar"/>
    <w:qFormat/>
    <w:rsid w:val="00EE60CF"/>
    <w:pPr>
      <w:tabs>
        <w:tab w:val="right" w:pos="9240"/>
      </w:tabs>
    </w:pPr>
    <w:rPr>
      <w:rFonts w:ascii="Verdana" w:hAnsi="Verdana"/>
      <w:lang w:val="it-IT"/>
    </w:rPr>
  </w:style>
  <w:style w:type="character" w:customStyle="1" w:styleId="VoettekstChar">
    <w:name w:val="Voettekst Char"/>
    <w:link w:val="Voettekst"/>
    <w:uiPriority w:val="99"/>
    <w:rsid w:val="00EE60CF"/>
    <w:rPr>
      <w:rFonts w:ascii="Arial" w:hAnsi="Arial"/>
      <w:sz w:val="16"/>
      <w:lang w:val="fr-FR"/>
    </w:rPr>
  </w:style>
  <w:style w:type="character" w:customStyle="1" w:styleId="ApprovalfooterChar">
    <w:name w:val="Approval_footer Char"/>
    <w:basedOn w:val="VoettekstChar"/>
    <w:link w:val="Footerapproval"/>
    <w:rsid w:val="00EE60CF"/>
    <w:rPr>
      <w:rFonts w:ascii="Arial" w:hAnsi="Arial"/>
      <w:sz w:val="16"/>
      <w:lang w:val="fr-FR"/>
    </w:rPr>
  </w:style>
  <w:style w:type="paragraph" w:customStyle="1" w:styleId="PageNumber1">
    <w:name w:val="Page Number1"/>
    <w:basedOn w:val="Voetteks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tekstChar">
    <w:name w:val="Koptekst Char"/>
    <w:link w:val="Koptekst"/>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ardinspringin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ardinspringingChar">
    <w:name w:val="Standaardinspringing Char"/>
    <w:link w:val="Standaardinspringing"/>
    <w:rsid w:val="007A4813"/>
    <w:rPr>
      <w:sz w:val="24"/>
      <w:lang w:val="fr-FR"/>
    </w:rPr>
  </w:style>
  <w:style w:type="character" w:customStyle="1" w:styleId="Bulletpoint1Char">
    <w:name w:val="Bullet point1 Char"/>
    <w:basedOn w:val="StandaardinspringingChar"/>
    <w:link w:val="Bulletpoint1"/>
    <w:rsid w:val="007A4813"/>
    <w:rPr>
      <w:sz w:val="24"/>
      <w:lang w:val="fr-FR"/>
    </w:rPr>
  </w:style>
  <w:style w:type="paragraph" w:customStyle="1" w:styleId="BulletPoint2">
    <w:name w:val="Bullet Point 2"/>
    <w:basedOn w:val="Standaardinspringin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raster">
    <w:name w:val="Table Grid"/>
    <w:basedOn w:val="Standaardtab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ardtabel"/>
    <w:rsid w:val="00EF7057"/>
    <w:tblPr/>
  </w:style>
  <w:style w:type="table" w:styleId="Elegantetabel">
    <w:name w:val="Table Elegant"/>
    <w:basedOn w:val="Standaardtab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Verwijzingopmerking">
    <w:name w:val="annotation reference"/>
    <w:unhideWhenUsed/>
    <w:rsid w:val="00F0066C"/>
    <w:rPr>
      <w:sz w:val="16"/>
      <w:szCs w:val="16"/>
    </w:rPr>
  </w:style>
  <w:style w:type="character" w:customStyle="1" w:styleId="TekstopmerkingChar">
    <w:name w:val="Tekst opmerking Char"/>
    <w:link w:val="Tekstopmerkin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ard"/>
    <w:semiHidden/>
    <w:rsid w:val="007F7B4F"/>
    <w:pPr>
      <w:tabs>
        <w:tab w:val="num" w:pos="765"/>
      </w:tabs>
      <w:spacing w:after="0"/>
      <w:ind w:left="765" w:hanging="283"/>
      <w:jc w:val="left"/>
    </w:pPr>
    <w:rPr>
      <w:sz w:val="20"/>
      <w:lang w:val="en-GB" w:eastAsia="en-GB"/>
    </w:rPr>
  </w:style>
  <w:style w:type="paragraph" w:customStyle="1" w:styleId="List1">
    <w:name w:val="List 1"/>
    <w:basedOn w:val="Standa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ard"/>
    <w:semiHidden/>
    <w:rsid w:val="007F7B4F"/>
    <w:pPr>
      <w:spacing w:after="0"/>
      <w:ind w:left="1080" w:hanging="360"/>
      <w:jc w:val="left"/>
    </w:pPr>
    <w:rPr>
      <w:sz w:val="20"/>
      <w:lang w:val="en-GB" w:eastAsia="en-GB"/>
    </w:rPr>
  </w:style>
  <w:style w:type="paragraph" w:customStyle="1" w:styleId="List51">
    <w:name w:val="List 51"/>
    <w:basedOn w:val="Standaard"/>
    <w:semiHidden/>
    <w:rsid w:val="007F7B4F"/>
    <w:pPr>
      <w:numPr>
        <w:numId w:val="21"/>
      </w:numPr>
      <w:spacing w:after="0"/>
      <w:jc w:val="left"/>
    </w:pPr>
    <w:rPr>
      <w:sz w:val="20"/>
      <w:lang w:val="en-GB" w:eastAsia="en-GB"/>
    </w:rPr>
  </w:style>
  <w:style w:type="paragraph" w:customStyle="1" w:styleId="List6">
    <w:name w:val="List 6"/>
    <w:basedOn w:val="Standaard"/>
    <w:semiHidden/>
    <w:rsid w:val="007F7B4F"/>
    <w:pPr>
      <w:numPr>
        <w:numId w:val="22"/>
      </w:numPr>
      <w:spacing w:after="0"/>
      <w:jc w:val="left"/>
    </w:pPr>
    <w:rPr>
      <w:sz w:val="20"/>
      <w:lang w:val="en-GB" w:eastAsia="en-GB"/>
    </w:rPr>
  </w:style>
  <w:style w:type="paragraph" w:customStyle="1" w:styleId="List7">
    <w:name w:val="List 7"/>
    <w:basedOn w:val="Standa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ard"/>
    <w:next w:val="Platteteks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ntekstChar">
    <w:name w:val="Ballontekst Char"/>
    <w:link w:val="Ballontekst"/>
    <w:uiPriority w:val="99"/>
    <w:semiHidden/>
    <w:rsid w:val="00BA290F"/>
    <w:rPr>
      <w:rFonts w:ascii="Tahoma" w:hAnsi="Tahoma" w:cs="Tahoma"/>
      <w:sz w:val="16"/>
      <w:szCs w:val="16"/>
      <w:lang w:val="fr-FR" w:eastAsia="en-US"/>
    </w:rPr>
  </w:style>
  <w:style w:type="paragraph" w:styleId="Lijstalinea">
    <w:name w:val="List Paragraph"/>
    <w:basedOn w:val="Standa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nderwerpvanopmerking">
    <w:name w:val="annotation subject"/>
    <w:basedOn w:val="Tekstopmerking"/>
    <w:next w:val="Tekstopmerking"/>
    <w:link w:val="OnderwerpvanopmerkingChar"/>
    <w:uiPriority w:val="99"/>
    <w:unhideWhenUsed/>
    <w:rsid w:val="00BA290F"/>
    <w:pPr>
      <w:suppressAutoHyphens/>
      <w:spacing w:after="0"/>
      <w:jc w:val="left"/>
    </w:pPr>
    <w:rPr>
      <w:b/>
      <w:bCs/>
      <w:lang w:val="x-none" w:eastAsia="ar-SA"/>
    </w:rPr>
  </w:style>
  <w:style w:type="character" w:customStyle="1" w:styleId="OnderwerpvanopmerkingChar">
    <w:name w:val="Onderwerp van opmerking Char"/>
    <w:link w:val="Onderwerpvanopmerking"/>
    <w:uiPriority w:val="99"/>
    <w:rsid w:val="00BA290F"/>
    <w:rPr>
      <w:b/>
      <w:bCs/>
      <w:lang w:val="x-none" w:eastAsia="ar-SA"/>
    </w:rPr>
  </w:style>
  <w:style w:type="paragraph" w:styleId="Revisie">
    <w:name w:val="Revision"/>
    <w:hidden/>
    <w:uiPriority w:val="99"/>
    <w:semiHidden/>
    <w:rsid w:val="00BA290F"/>
    <w:rPr>
      <w:sz w:val="24"/>
      <w:szCs w:val="24"/>
      <w:lang w:eastAsia="ar-SA"/>
    </w:rPr>
  </w:style>
  <w:style w:type="character" w:styleId="GevolgdeHyperlink">
    <w:name w:val="FollowedHyperlink"/>
    <w:uiPriority w:val="99"/>
    <w:unhideWhenUsed/>
    <w:rsid w:val="00BA290F"/>
    <w:rPr>
      <w:color w:val="800080"/>
      <w:u w:val="single"/>
    </w:rPr>
  </w:style>
  <w:style w:type="character" w:customStyle="1" w:styleId="Kop3Char">
    <w:name w:val="Kop 3 Char"/>
    <w:link w:val="Kop3"/>
    <w:rsid w:val="005D5129"/>
    <w:rPr>
      <w:i/>
      <w:sz w:val="24"/>
      <w:lang w:val="fr-FR" w:eastAsia="en-US"/>
    </w:rPr>
  </w:style>
  <w:style w:type="character" w:styleId="Eindnootmarkering">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mso-contentType ?>
<SharedContentType xmlns="Microsoft.SharePoint.Taxonomy.ContentTypeSync" SourceId="4ae14868-6f31-44f0-b410-52f19e37ad77" ContentTypeId="0x010100224C2C53E5E37643AFC355722DD40B5003" PreviousValue="false"/>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42" ma:contentTypeDescription="EP-Nuffic PowerPoint presentatie voor normaal beeldscherm (4:3)" ma:contentTypeScope="" ma:versionID="bcbed31a58624b6b5d636d2f373dab89">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046f62be7ad5765c5f343fb27b2bd593"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DEPDOC-959341906-211036</_dlc_DocId>
    <_dlc_DocIdUrl xmlns="27a646ec-b11d-44f2-b007-16ce52b3018b">
      <Url>https://nuffic.sharepoint.com/sites/departments/na/_layouts/15/DocIdRedir.aspx?ID=DEPDOC-959341906-211036</Url>
      <Description>DEPDOC-959341906-211036</Description>
    </_dlc_DocIdUrl>
  </documentManagement>
</p:properties>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1A58AEB3-CB9F-4F56-87B6-864C7B70CB5F}">
  <ds:schemaRefs>
    <ds:schemaRef ds:uri="http://schemas.microsoft.com/sharepoint/events"/>
  </ds:schemaRefs>
</ds:datastoreItem>
</file>

<file path=customXml/itemProps3.xml><?xml version="1.0" encoding="utf-8"?>
<ds:datastoreItem xmlns:ds="http://schemas.openxmlformats.org/officeDocument/2006/customXml" ds:itemID="{DD2A2320-5B71-48E8-9566-BAC032A15E09}">
  <ds:schemaRefs>
    <ds:schemaRef ds:uri="http://schemas.openxmlformats.org/officeDocument/2006/bibliography"/>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049C8F55-20D9-463E-B1B6-1595E5E79C8B}">
  <ds:schemaRefs>
    <ds:schemaRef ds:uri="Microsoft.SharePoint.Taxonomy.ContentTypeSync"/>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90D26379-AC30-4460-B89F-184F7C29E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636ef-3700-47d8-93b9-5f3e281b284e"/>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9.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27a646ec-b11d-44f2-b007-16ce52b3018b"/>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496</Words>
  <Characters>2728</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Jasper Hondelink</cp:lastModifiedBy>
  <cp:revision>2</cp:revision>
  <cp:lastPrinted>2018-03-16T17:29:00Z</cp:lastPrinted>
  <dcterms:created xsi:type="dcterms:W3CDTF">2022-02-15T13:58:00Z</dcterms:created>
  <dcterms:modified xsi:type="dcterms:W3CDTF">2022-02-15T13:58:00Z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0x010100224C2C53E5E37643AFC355722DD40B5003004CA53CEE9AE75B479B2924750BB76717</vt:lpwstr>
  </property>
  <property fmtid="{D5CDD505-2E9C-101B-9397-08002B2CF9AE}" pid="15" name="TaxKeywordTaxHTField">
    <vt:lpwstr>EL4|e0810e32-4214-476b-a588-00797ab075f2</vt:lpwstr>
  </property>
  <property fmtid="{D5CDD505-2E9C-101B-9397-08002B2CF9AE}" pid="16" name="TaxKeyword">
    <vt:lpwstr>874;#EL4|e0810e32-4214-476b-a588-00797ab075f2</vt:lpwstr>
  </property>
  <property fmtid="{D5CDD505-2E9C-101B-9397-08002B2CF9AE}" pid="17" name="TaxCatchAll">
    <vt:lpwstr>874;#EL4</vt:lpwstr>
  </property>
  <property fmtid="{D5CDD505-2E9C-101B-9397-08002B2CF9AE}" pid="18" name="_dlc_DocIdItemGuid">
    <vt:lpwstr>3dfca06f-7ce5-483e-95c4-c3e16f6e5a36</vt:lpwstr>
  </property>
</Properties>
</file>