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indnootmarkering"/>
          <w:rFonts w:ascii="Verdana" w:hAnsi="Verdana" w:cs="Arial"/>
          <w:b/>
          <w:color w:val="002060"/>
          <w:sz w:val="36"/>
          <w:szCs w:val="36"/>
          <w:lang w:val="en-GB"/>
        </w:rPr>
        <w:endnoteReference w:id="1"/>
      </w:r>
    </w:p>
    <w:p w14:paraId="0AA13AFF" w14:textId="5A441DB9" w:rsidR="00D97FE7" w:rsidRPr="003234A8" w:rsidRDefault="00D97FE7" w:rsidP="00D97FE7">
      <w:pPr>
        <w:pStyle w:val="Tekstopmerking"/>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indnootmarkering"/>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indnootmarkering"/>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indnootmarkering"/>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indnootmarkering"/>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indnootmarkering"/>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01C4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01C4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Kop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Kop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opmerking"/>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indnootmarkering"/>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Voetnootmarkering"/>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indnoottekst"/>
        <w:spacing w:after="12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indnootteks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indnootteks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Style w:val="Eindnootmarkering"/>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indnoottekst"/>
        <w:spacing w:after="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0F04905" w:rsidR="009F32D0" w:rsidRDefault="009F32D0">
        <w:pPr>
          <w:pStyle w:val="Voettekst"/>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Voetteks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tekst"/>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1C4D"/>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 w:type="character" w:customStyle="1" w:styleId="EindnoottekstChar">
    <w:name w:val="Eindnoottekst Char"/>
    <w:basedOn w:val="Standaardalinea-lettertype"/>
    <w:link w:val="Eindnootteks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422</Words>
  <Characters>2324</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2013-11-06T08:46:00Z</cp:lastPrinted>
  <dcterms:created xsi:type="dcterms:W3CDTF">2021-09-15T06:56:00Z</dcterms:created>
  <dcterms:modified xsi:type="dcterms:W3CDTF">2021-09-15T06:56:00Z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