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styles.xml" ContentType="application/vnd.openxmlformats-officedocument.wordprocessingml.styles+xml"/>
  <Override PartName="/customXml/itemProps5.xml" ContentType="application/vnd.openxmlformats-officedocument.customXmlProperties+xml"/>
  <Override PartName="/customXml/itemProps6.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indnootmarkering"/>
          <w:rFonts w:ascii="Verdana" w:hAnsi="Verdana" w:cs="Arial"/>
          <w:b/>
          <w:color w:val="002060"/>
          <w:sz w:val="36"/>
          <w:szCs w:val="36"/>
          <w:lang w:val="en-GB"/>
        </w:rPr>
        <w:endnoteReference w:id="1"/>
      </w:r>
    </w:p>
    <w:p w14:paraId="0AA13AFF" w14:textId="2C20BE9D" w:rsidR="00D97FE7" w:rsidRPr="00F550D9" w:rsidRDefault="00D97FE7" w:rsidP="00D97FE7">
      <w:pPr>
        <w:pStyle w:val="Tekstopmerking"/>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indnootmarkering"/>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indnootmarkering"/>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indnootmarkering"/>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indnootmarkering"/>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indnootmarkering"/>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BA4F1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BA4F1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Kop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Kop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Kop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indnootmarkering"/>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Voetnootmarkering"/>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indnoottekst"/>
        <w:spacing w:after="12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indnootteks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indnootteks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Style w:val="Eindnootmarkering"/>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indnoottekst"/>
        <w:spacing w:after="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31A66F2" w:rsidR="009F32D0" w:rsidRDefault="009F32D0">
        <w:pPr>
          <w:pStyle w:val="Voettekst"/>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Voetteks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tekst"/>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Kopteks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raster"/>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4F17"/>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000F"/>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rsid w:val="005A1D32"/>
    <w:pPr>
      <w:spacing w:after="240"/>
      <w:jc w:val="both"/>
    </w:pPr>
    <w:rPr>
      <w:sz w:val="24"/>
      <w:lang w:val="fr-FR" w:eastAsia="en-US"/>
    </w:rPr>
  </w:style>
  <w:style w:type="paragraph" w:styleId="Kop1">
    <w:name w:val="heading 1"/>
    <w:basedOn w:val="Standaard"/>
    <w:next w:val="Text1"/>
    <w:qFormat/>
    <w:rsid w:val="00BF6AA3"/>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link w:val="Kop3Char"/>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pPr>
      <w:tabs>
        <w:tab w:val="num" w:pos="0"/>
      </w:tabs>
      <w:spacing w:before="240" w:after="60"/>
      <w:outlineLvl w:val="4"/>
    </w:pPr>
    <w:rPr>
      <w:rFonts w:ascii="Arial" w:hAnsi="Arial"/>
      <w:sz w:val="22"/>
    </w:rPr>
  </w:style>
  <w:style w:type="paragraph" w:styleId="Kop6">
    <w:name w:val="heading 6"/>
    <w:basedOn w:val="Standaard"/>
    <w:next w:val="Standaard"/>
    <w:pPr>
      <w:tabs>
        <w:tab w:val="num" w:pos="0"/>
      </w:tabs>
      <w:spacing w:before="240" w:after="60"/>
      <w:outlineLvl w:val="5"/>
    </w:pPr>
    <w:rPr>
      <w:rFonts w:ascii="Arial" w:hAnsi="Arial"/>
      <w:i/>
      <w:sz w:val="22"/>
    </w:rPr>
  </w:style>
  <w:style w:type="paragraph" w:styleId="Kop7">
    <w:name w:val="heading 7"/>
    <w:basedOn w:val="Standaard"/>
    <w:next w:val="Standaard"/>
    <w:pPr>
      <w:tabs>
        <w:tab w:val="num" w:pos="0"/>
      </w:tabs>
      <w:spacing w:before="240" w:after="60"/>
      <w:outlineLvl w:val="6"/>
    </w:pPr>
    <w:rPr>
      <w:rFonts w:ascii="Arial" w:hAnsi="Arial"/>
      <w:sz w:val="20"/>
    </w:rPr>
  </w:style>
  <w:style w:type="paragraph" w:styleId="Kop8">
    <w:name w:val="heading 8"/>
    <w:basedOn w:val="Standaard"/>
    <w:next w:val="Standaard"/>
    <w:pPr>
      <w:tabs>
        <w:tab w:val="num" w:pos="0"/>
      </w:tabs>
      <w:spacing w:before="240" w:after="60"/>
      <w:outlineLvl w:val="7"/>
    </w:pPr>
    <w:rPr>
      <w:rFonts w:ascii="Arial" w:hAnsi="Arial"/>
      <w:i/>
      <w:sz w:val="20"/>
    </w:rPr>
  </w:style>
  <w:style w:type="paragraph" w:styleId="Kop9">
    <w:name w:val="heading 9"/>
    <w:basedOn w:val="Standaard"/>
    <w:next w:val="Standaard"/>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link w:val="EindnoottekstChar"/>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lang w:eastAsia="x-none"/>
    </w:rPr>
  </w:style>
  <w:style w:type="paragraph" w:styleId="Voetnoottekst">
    <w:name w:val="footnote text"/>
    <w:basedOn w:val="Standaard"/>
    <w:pPr>
      <w:ind w:left="357" w:hanging="357"/>
    </w:pPr>
    <w:rPr>
      <w:sz w:val="20"/>
    </w:rPr>
  </w:style>
  <w:style w:type="paragraph" w:styleId="Koptekst">
    <w:name w:val="header"/>
    <w:basedOn w:val="Standaard"/>
    <w:link w:val="KoptekstChar"/>
    <w:uiPriority w:val="99"/>
    <w:pPr>
      <w:tabs>
        <w:tab w:val="center" w:pos="4153"/>
        <w:tab w:val="right" w:pos="8306"/>
      </w:tabs>
    </w:pPr>
    <w:rPr>
      <w:lang w:eastAsia="x-non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rPr>
      <w:lang w:eastAsia="x-none"/>
    </w:r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Kopvaninhoudsopgave">
    <w:name w:val="TOC Heading"/>
    <w:basedOn w:val="Standaard"/>
    <w:next w:val="Standaard"/>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Voetnootmarkering">
    <w:name w:val="footnote reference"/>
    <w:rsid w:val="00CD08CF"/>
    <w:rPr>
      <w:vertAlign w:val="superscript"/>
    </w:rPr>
  </w:style>
  <w:style w:type="table" w:styleId="Gemiddeldraster3-accent2">
    <w:name w:val="Medium Grid 3 Accent 2"/>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link w:val="BallontekstChar"/>
    <w:uiPriority w:val="99"/>
    <w:semiHidden/>
    <w:rsid w:val="00E52A1D"/>
    <w:rPr>
      <w:rFonts w:ascii="Tahoma" w:hAnsi="Tahoma"/>
      <w:sz w:val="16"/>
      <w:szCs w:val="16"/>
    </w:rPr>
  </w:style>
  <w:style w:type="paragraph" w:customStyle="1" w:styleId="DocumentTitle">
    <w:name w:val="Document Title"/>
    <w:basedOn w:val="Standaard"/>
    <w:link w:val="DocumentTitleChar"/>
    <w:qFormat/>
    <w:rsid w:val="002A726D"/>
    <w:pPr>
      <w:jc w:val="center"/>
    </w:pPr>
    <w:rPr>
      <w:rFonts w:ascii="Verdana" w:hAnsi="Verdana"/>
      <w:b/>
      <w:sz w:val="28"/>
      <w:lang w:eastAsia="x-none"/>
    </w:rPr>
  </w:style>
  <w:style w:type="paragraph" w:customStyle="1" w:styleId="Footerapproval">
    <w:name w:val="Footer approval"/>
    <w:basedOn w:val="Voetteks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Voettekst"/>
    <w:link w:val="FooterDateChar"/>
    <w:qFormat/>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basedOn w:val="VoettekstChar"/>
    <w:link w:val="Footerapproval"/>
    <w:rsid w:val="00EE60CF"/>
    <w:rPr>
      <w:rFonts w:ascii="Arial" w:hAnsi="Arial"/>
      <w:sz w:val="16"/>
      <w:lang w:val="fr-FR"/>
    </w:rPr>
  </w:style>
  <w:style w:type="paragraph" w:customStyle="1" w:styleId="PageNumber1">
    <w:name w:val="Page Number1"/>
    <w:basedOn w:val="Voetteks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ardinspring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1 Char"/>
    <w:basedOn w:val="StandaardinspringingChar"/>
    <w:link w:val="Bulletpoint1"/>
    <w:rsid w:val="007A4813"/>
    <w:rPr>
      <w:sz w:val="24"/>
      <w:lang w:val="fr-FR"/>
    </w:rPr>
  </w:style>
  <w:style w:type="paragraph" w:customStyle="1" w:styleId="BulletPoint2">
    <w:name w:val="Bullet Point 2"/>
    <w:basedOn w:val="Standaardinspring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raster">
    <w:name w:val="Table Grid"/>
    <w:basedOn w:val="Standaardtab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unhideWhenUsed/>
    <w:rsid w:val="00F0066C"/>
    <w:rPr>
      <w:sz w:val="16"/>
      <w:szCs w:val="16"/>
    </w:rPr>
  </w:style>
  <w:style w:type="character" w:customStyle="1" w:styleId="TekstopmerkingChar">
    <w:name w:val="Tekst opmerking Char"/>
    <w:link w:val="Tekstopmerkin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ard"/>
    <w:semiHidden/>
    <w:rsid w:val="007F7B4F"/>
    <w:pPr>
      <w:tabs>
        <w:tab w:val="num" w:pos="765"/>
      </w:tabs>
      <w:spacing w:after="0"/>
      <w:ind w:left="765" w:hanging="283"/>
      <w:jc w:val="left"/>
    </w:pPr>
    <w:rPr>
      <w:sz w:val="20"/>
      <w:lang w:val="en-GB" w:eastAsia="en-GB"/>
    </w:rPr>
  </w:style>
  <w:style w:type="paragraph" w:customStyle="1" w:styleId="List1">
    <w:name w:val="List 1"/>
    <w:basedOn w:val="Standa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ard"/>
    <w:semiHidden/>
    <w:rsid w:val="007F7B4F"/>
    <w:pPr>
      <w:spacing w:after="0"/>
      <w:ind w:left="1080" w:hanging="360"/>
      <w:jc w:val="left"/>
    </w:pPr>
    <w:rPr>
      <w:sz w:val="20"/>
      <w:lang w:val="en-GB" w:eastAsia="en-GB"/>
    </w:rPr>
  </w:style>
  <w:style w:type="paragraph" w:customStyle="1" w:styleId="List51">
    <w:name w:val="List 51"/>
    <w:basedOn w:val="Standaard"/>
    <w:semiHidden/>
    <w:rsid w:val="007F7B4F"/>
    <w:pPr>
      <w:numPr>
        <w:numId w:val="21"/>
      </w:numPr>
      <w:spacing w:after="0"/>
      <w:jc w:val="left"/>
    </w:pPr>
    <w:rPr>
      <w:sz w:val="20"/>
      <w:lang w:val="en-GB" w:eastAsia="en-GB"/>
    </w:rPr>
  </w:style>
  <w:style w:type="paragraph" w:customStyle="1" w:styleId="List6">
    <w:name w:val="List 6"/>
    <w:basedOn w:val="Standaard"/>
    <w:semiHidden/>
    <w:rsid w:val="007F7B4F"/>
    <w:pPr>
      <w:numPr>
        <w:numId w:val="22"/>
      </w:numPr>
      <w:spacing w:after="0"/>
      <w:jc w:val="left"/>
    </w:pPr>
    <w:rPr>
      <w:sz w:val="20"/>
      <w:lang w:val="en-GB" w:eastAsia="en-GB"/>
    </w:rPr>
  </w:style>
  <w:style w:type="paragraph" w:customStyle="1" w:styleId="List7">
    <w:name w:val="List 7"/>
    <w:basedOn w:val="Standa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ard"/>
    <w:next w:val="Platte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tekstChar">
    <w:name w:val="Ballontekst Char"/>
    <w:link w:val="Ballontekst"/>
    <w:uiPriority w:val="99"/>
    <w:semiHidden/>
    <w:rsid w:val="00BA290F"/>
    <w:rPr>
      <w:rFonts w:ascii="Tahoma" w:hAnsi="Tahoma" w:cs="Tahoma"/>
      <w:sz w:val="16"/>
      <w:szCs w:val="16"/>
      <w:lang w:val="fr-FR" w:eastAsia="en-US"/>
    </w:rPr>
  </w:style>
  <w:style w:type="paragraph" w:styleId="Lijstalinea">
    <w:name w:val="List Paragraph"/>
    <w:basedOn w:val="Standa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nderwerpvanopmerking">
    <w:name w:val="annotation subject"/>
    <w:basedOn w:val="Tekstopmerking"/>
    <w:next w:val="Tekstopmerking"/>
    <w:link w:val="OnderwerpvanopmerkingChar"/>
    <w:uiPriority w:val="99"/>
    <w:unhideWhenUsed/>
    <w:rsid w:val="00BA290F"/>
    <w:pPr>
      <w:suppressAutoHyphens/>
      <w:spacing w:after="0"/>
      <w:jc w:val="left"/>
    </w:pPr>
    <w:rPr>
      <w:b/>
      <w:bCs/>
      <w:lang w:val="x-none" w:eastAsia="ar-SA"/>
    </w:rPr>
  </w:style>
  <w:style w:type="character" w:customStyle="1" w:styleId="OnderwerpvanopmerkingChar">
    <w:name w:val="Onderwerp van opmerking Char"/>
    <w:link w:val="Onderwerpvanopmerking"/>
    <w:uiPriority w:val="99"/>
    <w:rsid w:val="00BA290F"/>
    <w:rPr>
      <w:b/>
      <w:bCs/>
      <w:lang w:val="x-none" w:eastAsia="ar-SA"/>
    </w:rPr>
  </w:style>
  <w:style w:type="paragraph" w:styleId="Revisie">
    <w:name w:val="Revision"/>
    <w:hidden/>
    <w:uiPriority w:val="99"/>
    <w:semiHidden/>
    <w:rsid w:val="00BA290F"/>
    <w:rPr>
      <w:sz w:val="24"/>
      <w:szCs w:val="24"/>
      <w:lang w:eastAsia="ar-SA"/>
    </w:rPr>
  </w:style>
  <w:style w:type="character" w:styleId="GevolgdeHyperlink">
    <w:name w:val="FollowedHyperlink"/>
    <w:uiPriority w:val="99"/>
    <w:unhideWhenUsed/>
    <w:rsid w:val="00BA290F"/>
    <w:rPr>
      <w:color w:val="800080"/>
      <w:u w:val="single"/>
    </w:rPr>
  </w:style>
  <w:style w:type="character" w:customStyle="1" w:styleId="Kop3Char">
    <w:name w:val="Kop 3 Char"/>
    <w:link w:val="Kop3"/>
    <w:rsid w:val="005D5129"/>
    <w:rPr>
      <w:i/>
      <w:sz w:val="24"/>
      <w:lang w:val="fr-FR" w:eastAsia="en-US"/>
    </w:rPr>
  </w:style>
  <w:style w:type="character" w:styleId="Eindnootmarkering">
    <w:name w:val="endnote reference"/>
    <w:rsid w:val="007967A9"/>
    <w:rPr>
      <w:vertAlign w:val="superscript"/>
    </w:rPr>
  </w:style>
  <w:style w:type="character" w:customStyle="1" w:styleId="EindnoottekstChar">
    <w:name w:val="Eindnoottekst Char"/>
    <w:basedOn w:val="Standaardalinea-lettertype"/>
    <w:link w:val="Eindnootteks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ustomXml" Target="../customXml/item9.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DEPDOC-959341906-141798</_dlc_DocId>
    <_dlc_DocIdUrl xmlns="27a646ec-b11d-44f2-b007-16ce52b3018b">
      <Url>https://nuffic.sharepoint.com/sites/departments/na/_layouts/15/DocIdRedir.aspx?ID=DEPDOC-959341906-141798</Url>
      <Description>DEPDOC-959341906-141798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mso-contentType ?>
<SharedContentType xmlns="Microsoft.SharePoint.Taxonomy.ContentTypeSync" SourceId="4ae14868-6f31-44f0-b410-52f19e37ad77" ContentTypeId="0x010100B14F659BCD6B4D44A071072585BC7B40" PreviousValue="false"/>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7.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2" ma:contentTypeDescription="Een nieuw document maken." ma:contentTypeScope="" ma:versionID="69fdb05fd5e5cfa8cdd440c02a6d1c8b">
  <xsd:schema xmlns:xsd="http://www.w3.org/2001/XMLSchema" xmlns:xs="http://www.w3.org/2001/XMLSchema" xmlns:p="http://schemas.microsoft.com/office/2006/metadata/properties" xmlns:ns2="27a646ec-b11d-44f2-b007-16ce52b3018b" targetNamespace="http://schemas.microsoft.com/office/2006/metadata/properties" ma:root="true" ma:fieldsID="5fd0ba0c43b464ad3a628601be51ba5d"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042D97-5254-439C-BD7E-F6600E2DF7B1}">
  <ds:schemaRef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d0f6127-6027-4c65-a94a-65433642267c"/>
    <ds:schemaRef ds:uri="http://schemas.microsoft.com/office/2006/metadata/propertie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276F228-00FC-48CD-91EE-63334251736E}"/>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C6C36170-0732-4736-9DED-FC25028C020B}"/>
</file>

<file path=customXml/itemProps8.xml><?xml version="1.0" encoding="utf-8"?>
<ds:datastoreItem xmlns:ds="http://schemas.openxmlformats.org/officeDocument/2006/customXml" ds:itemID="{20B3C1A6-183E-473F-9ADE-05622BCB28A7}">
  <ds:schemaRefs>
    <ds:schemaRef ds:uri="http://schemas.openxmlformats.org/officeDocument/2006/bibliography"/>
  </ds:schemaRefs>
</ds:datastoreItem>
</file>

<file path=customXml/itemProps9.xml><?xml version="1.0" encoding="utf-8"?>
<ds:datastoreItem xmlns:ds="http://schemas.openxmlformats.org/officeDocument/2006/customXml" ds:itemID="{1ACF5549-72F7-4D1A-ABD3-D90CC5815258}"/>
</file>

<file path=docProps/app.xml><?xml version="1.0" encoding="utf-8"?>
<Properties xmlns="http://schemas.openxmlformats.org/officeDocument/2006/extended-properties" xmlns:vt="http://schemas.openxmlformats.org/officeDocument/2006/docPropsVTypes">
  <Template>Eurolook.dotm</Template>
  <TotalTime>1</TotalTime>
  <Pages>3</Pages>
  <Words>392</Words>
  <Characters>2156</Characters>
  <Application>Microsoft Office Word</Application>
  <DocSecurity>0</DocSecurity>
  <PresentationFormat>Microsoft Word 11.0</PresentationFormat>
  <Lines>17</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2</cp:revision>
  <cp:lastPrinted>2013-11-06T08:46:00Z</cp:lastPrinted>
  <dcterms:created xsi:type="dcterms:W3CDTF">2020-04-14T12:57:00Z</dcterms:created>
  <dcterms:modified xsi:type="dcterms:W3CDTF">2020-04-14T12:57:00Z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0x010100B14F659BCD6B4D44A071072585BC7B40007F69A81DEB78C74383ACB203F0D22356</vt:lpwstr>
  </property>
  <property fmtid="{D5CDD505-2E9C-101B-9397-08002B2CF9AE}" pid="15" name="Order">
    <vt:r8>12317000</vt:r8>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_dlc_DocIdItemGuid">
    <vt:lpwstr>16663255-851d-4bbd-9507-16adf54f2034</vt:lpwstr>
  </property>
</Properties>
</file>