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indnootmarkering"/>
          <w:rFonts w:ascii="Verdana" w:hAnsi="Verdana" w:cs="Arial"/>
          <w:b/>
          <w:color w:val="002060"/>
          <w:sz w:val="36"/>
          <w:szCs w:val="36"/>
          <w:lang w:val="en-GB"/>
        </w:rPr>
        <w:endnoteReference w:id="1"/>
      </w:r>
    </w:p>
    <w:p w14:paraId="0AA13AFF" w14:textId="2C20BE9D" w:rsidR="00D97FE7" w:rsidRPr="00F550D9" w:rsidRDefault="00D97FE7" w:rsidP="00D97FE7">
      <w:pPr>
        <w:pStyle w:val="Tekstopmerking"/>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indnootmarkering"/>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indnootmarkering"/>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indnootmarkering"/>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indnootmarkering"/>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indnootmarkering"/>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E12B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E12B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Kop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Kop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Kop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indnootmarkering"/>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lastRenderedPageBreak/>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Voetnootmarkering"/>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indnoottekst"/>
        <w:spacing w:after="12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indnootteks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indnootteks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Style w:val="Eindnootmarkering"/>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indnoottekst"/>
        <w:spacing w:after="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indnoottekst"/>
        <w:spacing w:after="100"/>
        <w:rPr>
          <w:rFonts w:ascii="Verdana" w:hAnsi="Verdana"/>
          <w:sz w:val="16"/>
          <w:szCs w:val="16"/>
          <w:lang w:val="en-GB"/>
        </w:rPr>
      </w:pPr>
      <w:r w:rsidRPr="002A2E71">
        <w:rPr>
          <w:rStyle w:val="Eindnootmarkering"/>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31A66F2" w:rsidR="009F32D0" w:rsidRDefault="009F32D0">
        <w:pPr>
          <w:pStyle w:val="Voettekst"/>
          <w:jc w:val="center"/>
        </w:pPr>
        <w:r>
          <w:fldChar w:fldCharType="begin"/>
        </w:r>
        <w:r>
          <w:instrText xml:space="preserve"> PAGE   \* MERGEFORMAT </w:instrText>
        </w:r>
        <w:r>
          <w:fldChar w:fldCharType="separate"/>
        </w:r>
        <w:r w:rsidR="00FC1FDF">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Voetteks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teks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tekst"/>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jstnummering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Kop1"/>
      <w:lvlText w:val="%1."/>
      <w:lvlJc w:val="left"/>
      <w:pPr>
        <w:tabs>
          <w:tab w:val="num" w:pos="480"/>
        </w:tabs>
        <w:ind w:left="480" w:hanging="480"/>
      </w:pPr>
    </w:lvl>
    <w:lvl w:ilvl="1">
      <w:start w:val="1"/>
      <w:numFmt w:val="decimal"/>
      <w:pStyle w:val="Kop2"/>
      <w:lvlText w:val="%1.%2."/>
      <w:lvlJc w:val="left"/>
      <w:pPr>
        <w:tabs>
          <w:tab w:val="num" w:pos="1200"/>
        </w:tabs>
        <w:ind w:left="1200" w:hanging="720"/>
      </w:pPr>
    </w:lvl>
    <w:lvl w:ilvl="2">
      <w:start w:val="1"/>
      <w:numFmt w:val="decimal"/>
      <w:pStyle w:val="Kop3"/>
      <w:lvlText w:val="%1.%2.%3."/>
      <w:lvlJc w:val="left"/>
      <w:pPr>
        <w:tabs>
          <w:tab w:val="num" w:pos="1920"/>
        </w:tabs>
        <w:ind w:left="1920" w:hanging="720"/>
      </w:pPr>
    </w:lvl>
    <w:lvl w:ilvl="3">
      <w:start w:val="1"/>
      <w:numFmt w:val="decimal"/>
      <w:pStyle w:val="Kop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jstnummering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jstopsomtek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jstopsomtek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jstopsomtek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jstopsomtek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jstnummering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raster"/>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2BB"/>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rsid w:val="005A1D32"/>
    <w:pPr>
      <w:spacing w:after="240"/>
      <w:jc w:val="both"/>
    </w:pPr>
    <w:rPr>
      <w:sz w:val="24"/>
      <w:lang w:val="fr-FR" w:eastAsia="en-US"/>
    </w:rPr>
  </w:style>
  <w:style w:type="paragraph" w:styleId="Kop1">
    <w:name w:val="heading 1"/>
    <w:basedOn w:val="Standaard"/>
    <w:next w:val="Text1"/>
    <w:qFormat/>
    <w:rsid w:val="00BF6AA3"/>
    <w:pPr>
      <w:keepNext/>
      <w:numPr>
        <w:numId w:val="3"/>
      </w:numPr>
      <w:spacing w:before="240"/>
      <w:outlineLvl w:val="0"/>
    </w:pPr>
    <w:rPr>
      <w:b/>
      <w:smallCaps/>
    </w:rPr>
  </w:style>
  <w:style w:type="paragraph" w:styleId="Kop2">
    <w:name w:val="heading 2"/>
    <w:basedOn w:val="Standaard"/>
    <w:next w:val="Text2"/>
    <w:qFormat/>
    <w:pPr>
      <w:keepNext/>
      <w:numPr>
        <w:ilvl w:val="1"/>
        <w:numId w:val="3"/>
      </w:numPr>
      <w:outlineLvl w:val="1"/>
    </w:pPr>
    <w:rPr>
      <w:b/>
    </w:rPr>
  </w:style>
  <w:style w:type="paragraph" w:styleId="Kop3">
    <w:name w:val="heading 3"/>
    <w:basedOn w:val="Standaard"/>
    <w:next w:val="Text3"/>
    <w:link w:val="Kop3Char"/>
    <w:qFormat/>
    <w:pPr>
      <w:keepNext/>
      <w:numPr>
        <w:ilvl w:val="2"/>
        <w:numId w:val="3"/>
      </w:numPr>
      <w:outlineLvl w:val="2"/>
    </w:pPr>
    <w:rPr>
      <w:i/>
    </w:rPr>
  </w:style>
  <w:style w:type="paragraph" w:styleId="Kop4">
    <w:name w:val="heading 4"/>
    <w:basedOn w:val="Standaard"/>
    <w:next w:val="Text4"/>
    <w:qFormat/>
    <w:pPr>
      <w:keepNext/>
      <w:numPr>
        <w:ilvl w:val="3"/>
        <w:numId w:val="3"/>
      </w:numPr>
      <w:outlineLvl w:val="3"/>
    </w:pPr>
  </w:style>
  <w:style w:type="paragraph" w:styleId="Kop5">
    <w:name w:val="heading 5"/>
    <w:basedOn w:val="Standaard"/>
    <w:next w:val="Standaard"/>
    <w:pPr>
      <w:tabs>
        <w:tab w:val="num" w:pos="0"/>
      </w:tabs>
      <w:spacing w:before="240" w:after="60"/>
      <w:outlineLvl w:val="4"/>
    </w:pPr>
    <w:rPr>
      <w:rFonts w:ascii="Arial" w:hAnsi="Arial"/>
      <w:sz w:val="22"/>
    </w:rPr>
  </w:style>
  <w:style w:type="paragraph" w:styleId="Kop6">
    <w:name w:val="heading 6"/>
    <w:basedOn w:val="Standaard"/>
    <w:next w:val="Standaard"/>
    <w:pPr>
      <w:tabs>
        <w:tab w:val="num" w:pos="0"/>
      </w:tabs>
      <w:spacing w:before="240" w:after="60"/>
      <w:outlineLvl w:val="5"/>
    </w:pPr>
    <w:rPr>
      <w:rFonts w:ascii="Arial" w:hAnsi="Arial"/>
      <w:i/>
      <w:sz w:val="22"/>
    </w:rPr>
  </w:style>
  <w:style w:type="paragraph" w:styleId="Kop7">
    <w:name w:val="heading 7"/>
    <w:basedOn w:val="Standaard"/>
    <w:next w:val="Standaard"/>
    <w:pPr>
      <w:tabs>
        <w:tab w:val="num" w:pos="0"/>
      </w:tabs>
      <w:spacing w:before="240" w:after="60"/>
      <w:outlineLvl w:val="6"/>
    </w:pPr>
    <w:rPr>
      <w:rFonts w:ascii="Arial" w:hAnsi="Arial"/>
      <w:sz w:val="20"/>
    </w:rPr>
  </w:style>
  <w:style w:type="paragraph" w:styleId="Kop8">
    <w:name w:val="heading 8"/>
    <w:basedOn w:val="Standaard"/>
    <w:next w:val="Standaard"/>
    <w:pPr>
      <w:tabs>
        <w:tab w:val="num" w:pos="0"/>
      </w:tabs>
      <w:spacing w:before="240" w:after="60"/>
      <w:outlineLvl w:val="7"/>
    </w:pPr>
    <w:rPr>
      <w:rFonts w:ascii="Arial" w:hAnsi="Arial"/>
      <w:i/>
      <w:sz w:val="20"/>
    </w:rPr>
  </w:style>
  <w:style w:type="paragraph" w:styleId="Kop9">
    <w:name w:val="heading 9"/>
    <w:basedOn w:val="Standaard"/>
    <w:next w:val="Standaard"/>
    <w:pPr>
      <w:tabs>
        <w:tab w:val="num" w:pos="0"/>
      </w:tabs>
      <w:spacing w:before="240" w:after="60"/>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pPr>
      <w:ind w:left="482"/>
    </w:pPr>
  </w:style>
  <w:style w:type="paragraph" w:customStyle="1" w:styleId="Text2">
    <w:name w:val="Text 2"/>
    <w:basedOn w:val="Standaard"/>
    <w:pPr>
      <w:tabs>
        <w:tab w:val="left" w:pos="2302"/>
      </w:tabs>
      <w:ind w:left="1202"/>
    </w:pPr>
  </w:style>
  <w:style w:type="paragraph" w:customStyle="1" w:styleId="Text3">
    <w:name w:val="Text 3"/>
    <w:basedOn w:val="Standaard"/>
    <w:pPr>
      <w:tabs>
        <w:tab w:val="left" w:pos="2302"/>
      </w:tabs>
      <w:ind w:left="1202"/>
    </w:pPr>
  </w:style>
  <w:style w:type="paragraph" w:customStyle="1" w:styleId="Text4">
    <w:name w:val="Text 4"/>
    <w:basedOn w:val="Standaard"/>
    <w:pPr>
      <w:tabs>
        <w:tab w:val="left" w:pos="2302"/>
      </w:tabs>
      <w:ind w:left="1202"/>
    </w:pPr>
  </w:style>
  <w:style w:type="paragraph" w:customStyle="1" w:styleId="Address">
    <w:name w:val="Address"/>
    <w:basedOn w:val="Standaard"/>
    <w:pPr>
      <w:spacing w:after="0"/>
      <w:jc w:val="left"/>
    </w:pPr>
  </w:style>
  <w:style w:type="paragraph" w:customStyle="1" w:styleId="AddressTL">
    <w:name w:val="AddressTL"/>
    <w:basedOn w:val="Standaard"/>
    <w:next w:val="Standaard"/>
    <w:pPr>
      <w:spacing w:after="720"/>
      <w:jc w:val="left"/>
    </w:pPr>
  </w:style>
  <w:style w:type="paragraph" w:customStyle="1" w:styleId="AddressTR">
    <w:name w:val="AddressTR"/>
    <w:basedOn w:val="Standaard"/>
    <w:next w:val="Standaard"/>
    <w:pPr>
      <w:spacing w:after="720"/>
      <w:ind w:left="5103"/>
      <w:jc w:val="left"/>
    </w:pPr>
  </w:style>
  <w:style w:type="paragraph" w:styleId="Bloktekst">
    <w:name w:val="Block Text"/>
    <w:basedOn w:val="Standaard"/>
    <w:pPr>
      <w:spacing w:after="120"/>
      <w:ind w:left="1440" w:right="1440"/>
    </w:pPr>
  </w:style>
  <w:style w:type="paragraph" w:styleId="Plattetekst">
    <w:name w:val="Body Text"/>
    <w:basedOn w:val="Standaard"/>
    <w:pPr>
      <w:spacing w:after="120"/>
    </w:pPr>
  </w:style>
  <w:style w:type="paragraph" w:styleId="Plattetekst2">
    <w:name w:val="Body Text 2"/>
    <w:basedOn w:val="Standaard"/>
    <w:pPr>
      <w:spacing w:after="120" w:line="480" w:lineRule="auto"/>
    </w:pPr>
  </w:style>
  <w:style w:type="paragraph" w:styleId="Plattetekst3">
    <w:name w:val="Body Text 3"/>
    <w:basedOn w:val="Standaard"/>
    <w:pPr>
      <w:spacing w:after="120"/>
    </w:pPr>
    <w:rPr>
      <w:sz w:val="16"/>
    </w:rPr>
  </w:style>
  <w:style w:type="paragraph" w:styleId="Platteteksteersteinspringing">
    <w:name w:val="Body Text First Indent"/>
    <w:basedOn w:val="Plattetekst"/>
    <w:pPr>
      <w:ind w:firstLine="210"/>
    </w:pPr>
  </w:style>
  <w:style w:type="paragraph" w:styleId="Plattetekstinspringen">
    <w:name w:val="Body Text Indent"/>
    <w:basedOn w:val="Standaard"/>
    <w:pPr>
      <w:spacing w:after="120"/>
      <w:ind w:left="283"/>
    </w:pPr>
  </w:style>
  <w:style w:type="paragraph" w:styleId="Platteteksteersteinspringing2">
    <w:name w:val="Body Text First Indent 2"/>
    <w:basedOn w:val="Plattetekstinspringen"/>
    <w:pPr>
      <w:ind w:firstLine="210"/>
    </w:pPr>
  </w:style>
  <w:style w:type="paragraph" w:styleId="Plattetekstinspringen2">
    <w:name w:val="Body Text Indent 2"/>
    <w:basedOn w:val="Standaard"/>
    <w:pPr>
      <w:spacing w:after="120" w:line="480" w:lineRule="auto"/>
      <w:ind w:left="283"/>
    </w:pPr>
  </w:style>
  <w:style w:type="paragraph" w:styleId="Plattetekstinspringen3">
    <w:name w:val="Body Text Indent 3"/>
    <w:basedOn w:val="Standaard"/>
    <w:pPr>
      <w:spacing w:after="120"/>
      <w:ind w:left="283"/>
    </w:pPr>
    <w:rPr>
      <w:sz w:val="16"/>
    </w:rPr>
  </w:style>
  <w:style w:type="paragraph" w:styleId="Bijschrift">
    <w:name w:val="caption"/>
    <w:basedOn w:val="Standaard"/>
    <w:next w:val="Standaard"/>
    <w:pPr>
      <w:spacing w:before="120" w:after="120"/>
    </w:pPr>
    <w:rPr>
      <w:b/>
    </w:rPr>
  </w:style>
  <w:style w:type="paragraph" w:customStyle="1" w:styleId="ChapterTitle">
    <w:name w:val="ChapterTitle"/>
    <w:basedOn w:val="Standaard"/>
    <w:next w:val="SectionTitle"/>
    <w:pPr>
      <w:keepNext/>
      <w:spacing w:after="480"/>
      <w:jc w:val="center"/>
    </w:pPr>
    <w:rPr>
      <w:b/>
      <w:sz w:val="32"/>
    </w:rPr>
  </w:style>
  <w:style w:type="paragraph" w:customStyle="1" w:styleId="SectionTitle">
    <w:name w:val="SectionTitle"/>
    <w:basedOn w:val="Standaard"/>
    <w:next w:val="Kop1"/>
    <w:pPr>
      <w:keepNext/>
      <w:spacing w:after="480"/>
      <w:jc w:val="center"/>
    </w:pPr>
    <w:rPr>
      <w:b/>
      <w:smallCaps/>
      <w:sz w:val="28"/>
    </w:rPr>
  </w:style>
  <w:style w:type="paragraph" w:styleId="Afsluiting">
    <w:name w:val="Closing"/>
    <w:basedOn w:val="Standaard"/>
    <w:pPr>
      <w:ind w:left="4252"/>
    </w:pPr>
  </w:style>
  <w:style w:type="paragraph" w:styleId="Tekstopmerking">
    <w:name w:val="annotation text"/>
    <w:basedOn w:val="Standaard"/>
    <w:link w:val="TekstopmerkingChar"/>
    <w:rPr>
      <w:sz w:val="20"/>
    </w:rPr>
  </w:style>
  <w:style w:type="paragraph" w:styleId="Datum">
    <w:name w:val="Date"/>
    <w:basedOn w:val="Standaard"/>
    <w:next w:val="References"/>
    <w:pPr>
      <w:spacing w:after="0"/>
      <w:ind w:left="5103" w:right="-567"/>
      <w:jc w:val="left"/>
    </w:pPr>
  </w:style>
  <w:style w:type="paragraph" w:customStyle="1" w:styleId="References">
    <w:name w:val="References"/>
    <w:basedOn w:val="Standaard"/>
    <w:next w:val="AddressTR"/>
    <w:pPr>
      <w:ind w:left="5103"/>
      <w:jc w:val="left"/>
    </w:pPr>
    <w:rPr>
      <w:sz w:val="20"/>
    </w:rPr>
  </w:style>
  <w:style w:type="paragraph" w:styleId="Documentstructuur">
    <w:name w:val="Document Map"/>
    <w:basedOn w:val="Standaard"/>
    <w:semiHidden/>
    <w:pPr>
      <w:shd w:val="clear" w:color="auto" w:fill="000080"/>
    </w:pPr>
    <w:rPr>
      <w:rFonts w:ascii="Tahoma" w:hAnsi="Tahoma"/>
    </w:rPr>
  </w:style>
  <w:style w:type="paragraph" w:customStyle="1" w:styleId="DoubSign">
    <w:name w:val="DoubSign"/>
    <w:basedOn w:val="Standaard"/>
    <w:next w:val="Enclosures"/>
    <w:pPr>
      <w:tabs>
        <w:tab w:val="left" w:pos="5103"/>
      </w:tabs>
      <w:spacing w:before="1200" w:after="0"/>
      <w:jc w:val="left"/>
    </w:pPr>
  </w:style>
  <w:style w:type="paragraph" w:customStyle="1" w:styleId="Enclosures">
    <w:name w:val="Enclosures"/>
    <w:basedOn w:val="Standaard"/>
    <w:pPr>
      <w:keepNext/>
      <w:keepLines/>
      <w:tabs>
        <w:tab w:val="left" w:pos="5642"/>
      </w:tabs>
      <w:spacing w:before="480" w:after="0"/>
      <w:ind w:left="1191" w:hanging="1191"/>
      <w:jc w:val="left"/>
    </w:pPr>
  </w:style>
  <w:style w:type="paragraph" w:styleId="Eindnoottekst">
    <w:name w:val="endnote text"/>
    <w:basedOn w:val="Standaard"/>
    <w:link w:val="EindnoottekstChar"/>
    <w:semiHidden/>
    <w:rPr>
      <w:sz w:val="20"/>
    </w:rPr>
  </w:style>
  <w:style w:type="paragraph" w:styleId="Adresenvelop">
    <w:name w:val="envelope address"/>
    <w:basedOn w:val="Standaard"/>
    <w:pPr>
      <w:framePr w:w="7920" w:h="1980" w:hRule="exact" w:hSpace="180" w:wrap="auto" w:hAnchor="page" w:xAlign="center" w:yAlign="bottom"/>
      <w:spacing w:after="0"/>
    </w:pPr>
  </w:style>
  <w:style w:type="paragraph" w:styleId="Afzender">
    <w:name w:val="envelope return"/>
    <w:basedOn w:val="Standaard"/>
    <w:pPr>
      <w:spacing w:after="0"/>
    </w:pPr>
    <w:rPr>
      <w:sz w:val="20"/>
    </w:rPr>
  </w:style>
  <w:style w:type="paragraph" w:styleId="Voettekst">
    <w:name w:val="footer"/>
    <w:basedOn w:val="Standaard"/>
    <w:link w:val="VoettekstChar"/>
    <w:uiPriority w:val="99"/>
    <w:pPr>
      <w:spacing w:after="0"/>
      <w:ind w:right="-567"/>
      <w:jc w:val="left"/>
    </w:pPr>
    <w:rPr>
      <w:rFonts w:ascii="Arial" w:hAnsi="Arial"/>
      <w:sz w:val="16"/>
      <w:lang w:eastAsia="x-none"/>
    </w:rPr>
  </w:style>
  <w:style w:type="paragraph" w:styleId="Voetnoottekst">
    <w:name w:val="footnote text"/>
    <w:basedOn w:val="Standaard"/>
    <w:pPr>
      <w:ind w:left="357" w:hanging="357"/>
    </w:pPr>
    <w:rPr>
      <w:sz w:val="20"/>
    </w:rPr>
  </w:style>
  <w:style w:type="paragraph" w:styleId="Koptekst">
    <w:name w:val="header"/>
    <w:basedOn w:val="Standaard"/>
    <w:link w:val="KoptekstChar"/>
    <w:uiPriority w:val="99"/>
    <w:pPr>
      <w:tabs>
        <w:tab w:val="center" w:pos="4153"/>
        <w:tab w:val="right" w:pos="8306"/>
      </w:tabs>
    </w:pPr>
    <w:rPr>
      <w:lang w:eastAsia="x-none"/>
    </w:rPr>
  </w:style>
  <w:style w:type="paragraph" w:styleId="Index1">
    <w:name w:val="index 1"/>
    <w:basedOn w:val="Standaard"/>
    <w:next w:val="Standaard"/>
    <w:autoRedefine/>
    <w:semiHidden/>
    <w:pPr>
      <w:ind w:left="240" w:hanging="240"/>
    </w:pPr>
  </w:style>
  <w:style w:type="paragraph" w:styleId="Index2">
    <w:name w:val="index 2"/>
    <w:basedOn w:val="Standaard"/>
    <w:next w:val="Standaard"/>
    <w:autoRedefine/>
    <w:semiHidden/>
    <w:pPr>
      <w:ind w:left="480" w:hanging="240"/>
    </w:pPr>
  </w:style>
  <w:style w:type="paragraph" w:styleId="Index3">
    <w:name w:val="index 3"/>
    <w:basedOn w:val="Standaard"/>
    <w:next w:val="Standaard"/>
    <w:autoRedefine/>
    <w:semiHidden/>
    <w:pPr>
      <w:ind w:left="720" w:hanging="240"/>
    </w:pPr>
  </w:style>
  <w:style w:type="paragraph" w:styleId="Index4">
    <w:name w:val="index 4"/>
    <w:basedOn w:val="Standaard"/>
    <w:next w:val="Standaard"/>
    <w:autoRedefine/>
    <w:semiHidden/>
    <w:pPr>
      <w:ind w:left="960" w:hanging="240"/>
    </w:pPr>
  </w:style>
  <w:style w:type="paragraph" w:styleId="Index5">
    <w:name w:val="index 5"/>
    <w:basedOn w:val="Standaard"/>
    <w:next w:val="Standaard"/>
    <w:autoRedefine/>
    <w:semiHidden/>
    <w:pPr>
      <w:ind w:left="1200" w:hanging="240"/>
    </w:pPr>
  </w:style>
  <w:style w:type="paragraph" w:styleId="Index6">
    <w:name w:val="index 6"/>
    <w:basedOn w:val="Standaard"/>
    <w:next w:val="Standaard"/>
    <w:autoRedefine/>
    <w:semiHidden/>
    <w:pPr>
      <w:ind w:left="1440" w:hanging="240"/>
    </w:pPr>
  </w:style>
  <w:style w:type="paragraph" w:styleId="Index7">
    <w:name w:val="index 7"/>
    <w:basedOn w:val="Standaard"/>
    <w:next w:val="Standaard"/>
    <w:autoRedefine/>
    <w:semiHidden/>
    <w:pPr>
      <w:ind w:left="1680" w:hanging="240"/>
    </w:pPr>
  </w:style>
  <w:style w:type="paragraph" w:styleId="Index8">
    <w:name w:val="index 8"/>
    <w:basedOn w:val="Standaard"/>
    <w:next w:val="Standaard"/>
    <w:autoRedefine/>
    <w:semiHidden/>
    <w:pPr>
      <w:ind w:left="1920" w:hanging="240"/>
    </w:pPr>
  </w:style>
  <w:style w:type="paragraph" w:styleId="Index9">
    <w:name w:val="index 9"/>
    <w:basedOn w:val="Standaard"/>
    <w:next w:val="Standaard"/>
    <w:autoRedefine/>
    <w:semiHidden/>
    <w:pPr>
      <w:ind w:left="2160" w:hanging="240"/>
    </w:pPr>
  </w:style>
  <w:style w:type="paragraph" w:styleId="Indexkop">
    <w:name w:val="index heading"/>
    <w:basedOn w:val="Standaard"/>
    <w:next w:val="Index1"/>
    <w:semiHidden/>
    <w:rPr>
      <w:rFonts w:ascii="Arial" w:hAnsi="Arial"/>
      <w:b/>
    </w:rPr>
  </w:style>
  <w:style w:type="paragraph" w:styleId="Lijst">
    <w:name w:val="List"/>
    <w:basedOn w:val="Standaard"/>
    <w:pPr>
      <w:ind w:left="283" w:hanging="283"/>
    </w:pPr>
  </w:style>
  <w:style w:type="paragraph" w:styleId="Lijst2">
    <w:name w:val="List 2"/>
    <w:basedOn w:val="Standaard"/>
    <w:pPr>
      <w:ind w:left="566" w:hanging="283"/>
    </w:pPr>
  </w:style>
  <w:style w:type="paragraph" w:styleId="Lijst3">
    <w:name w:val="List 3"/>
    <w:basedOn w:val="Standaard"/>
    <w:pPr>
      <w:ind w:left="849" w:hanging="283"/>
    </w:pPr>
  </w:style>
  <w:style w:type="paragraph" w:styleId="Lijst4">
    <w:name w:val="List 4"/>
    <w:basedOn w:val="Standaard"/>
    <w:pPr>
      <w:ind w:left="1132" w:hanging="283"/>
    </w:pPr>
  </w:style>
  <w:style w:type="paragraph" w:styleId="Lijst5">
    <w:name w:val="List 5"/>
    <w:basedOn w:val="Standaard"/>
    <w:pPr>
      <w:ind w:left="1415" w:hanging="283"/>
    </w:pPr>
  </w:style>
  <w:style w:type="paragraph" w:styleId="Lijstopsomteken">
    <w:name w:val="List Bullet"/>
    <w:basedOn w:val="Standaard"/>
    <w:pPr>
      <w:numPr>
        <w:numId w:val="4"/>
      </w:numPr>
    </w:pPr>
  </w:style>
  <w:style w:type="paragraph" w:styleId="Lijstopsomteken2">
    <w:name w:val="List Bullet 2"/>
    <w:basedOn w:val="Text2"/>
    <w:pPr>
      <w:numPr>
        <w:numId w:val="6"/>
      </w:numPr>
      <w:tabs>
        <w:tab w:val="clear" w:pos="2302"/>
      </w:tabs>
    </w:pPr>
  </w:style>
  <w:style w:type="paragraph" w:styleId="Lijstopsomteken3">
    <w:name w:val="List Bullet 3"/>
    <w:basedOn w:val="Text3"/>
    <w:pPr>
      <w:numPr>
        <w:numId w:val="7"/>
      </w:numPr>
      <w:tabs>
        <w:tab w:val="clear" w:pos="2302"/>
      </w:tabs>
    </w:pPr>
  </w:style>
  <w:style w:type="paragraph" w:styleId="Lijstopsomteken4">
    <w:name w:val="List Bullet 4"/>
    <w:basedOn w:val="Text4"/>
    <w:pPr>
      <w:numPr>
        <w:numId w:val="8"/>
      </w:numPr>
      <w:tabs>
        <w:tab w:val="clear" w:pos="2302"/>
      </w:tabs>
    </w:pPr>
  </w:style>
  <w:style w:type="paragraph" w:styleId="Lijstopsomteken5">
    <w:name w:val="List Bullet 5"/>
    <w:basedOn w:val="Standaard"/>
    <w:autoRedefine/>
    <w:pPr>
      <w:numPr>
        <w:numId w:val="1"/>
      </w:numPr>
    </w:pPr>
  </w:style>
  <w:style w:type="paragraph" w:styleId="Lijstvoortzetting">
    <w:name w:val="List Continue"/>
    <w:basedOn w:val="Standaard"/>
    <w:pPr>
      <w:spacing w:after="120"/>
      <w:ind w:left="283"/>
    </w:pPr>
  </w:style>
  <w:style w:type="paragraph" w:styleId="Lijstvoortzetting2">
    <w:name w:val="List Continue 2"/>
    <w:basedOn w:val="Standaard"/>
    <w:pPr>
      <w:spacing w:after="120"/>
      <w:ind w:left="566"/>
    </w:pPr>
  </w:style>
  <w:style w:type="paragraph" w:styleId="Lijstvoortzetting3">
    <w:name w:val="List Continue 3"/>
    <w:basedOn w:val="Standaard"/>
    <w:pPr>
      <w:spacing w:after="120"/>
      <w:ind w:left="849"/>
    </w:pPr>
  </w:style>
  <w:style w:type="paragraph" w:styleId="Lijstvoortzetting4">
    <w:name w:val="List Continue 4"/>
    <w:basedOn w:val="Standaard"/>
    <w:pPr>
      <w:spacing w:after="120"/>
      <w:ind w:left="1132"/>
    </w:pPr>
  </w:style>
  <w:style w:type="paragraph" w:styleId="Lijstvoortzetting5">
    <w:name w:val="List Continue 5"/>
    <w:basedOn w:val="Standaard"/>
    <w:pPr>
      <w:spacing w:after="120"/>
      <w:ind w:left="1415"/>
    </w:pPr>
  </w:style>
  <w:style w:type="paragraph" w:styleId="Lijstnummering">
    <w:name w:val="List Number"/>
    <w:basedOn w:val="Standaard"/>
    <w:pPr>
      <w:numPr>
        <w:numId w:val="14"/>
      </w:numPr>
    </w:pPr>
  </w:style>
  <w:style w:type="paragraph" w:styleId="Lijstnummering2">
    <w:name w:val="List Number 2"/>
    <w:basedOn w:val="Text2"/>
    <w:pPr>
      <w:numPr>
        <w:numId w:val="16"/>
      </w:numPr>
      <w:tabs>
        <w:tab w:val="clear" w:pos="2302"/>
      </w:tabs>
    </w:pPr>
  </w:style>
  <w:style w:type="paragraph" w:styleId="Lijstnummering3">
    <w:name w:val="List Number 3"/>
    <w:basedOn w:val="Text3"/>
    <w:pPr>
      <w:numPr>
        <w:numId w:val="17"/>
      </w:numPr>
      <w:tabs>
        <w:tab w:val="clear" w:pos="2302"/>
      </w:tabs>
    </w:pPr>
  </w:style>
  <w:style w:type="paragraph" w:styleId="Lijstnummering4">
    <w:name w:val="List Number 4"/>
    <w:basedOn w:val="Text4"/>
    <w:pPr>
      <w:numPr>
        <w:numId w:val="18"/>
      </w:numPr>
      <w:tabs>
        <w:tab w:val="clear" w:pos="2302"/>
      </w:tabs>
    </w:pPr>
  </w:style>
  <w:style w:type="paragraph" w:styleId="Lijstnummering5">
    <w:name w:val="List Number 5"/>
    <w:basedOn w:val="Standaard"/>
    <w:pPr>
      <w:numPr>
        <w:numId w:val="2"/>
      </w:numPr>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Berichtkop">
    <w:name w:val="Message Header"/>
    <w:basedOn w:val="Standa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ardinspringing">
    <w:name w:val="Normal Indent"/>
    <w:basedOn w:val="Standaard"/>
    <w:link w:val="StandaardinspringingChar"/>
    <w:pPr>
      <w:ind w:left="720"/>
    </w:pPr>
    <w:rPr>
      <w:lang w:eastAsia="x-none"/>
    </w:rPr>
  </w:style>
  <w:style w:type="paragraph" w:styleId="Notitiekop">
    <w:name w:val="Note Heading"/>
    <w:basedOn w:val="Standaard"/>
    <w:next w:val="Standaard"/>
  </w:style>
  <w:style w:type="paragraph" w:customStyle="1" w:styleId="NoteHead">
    <w:name w:val="NoteHead"/>
    <w:basedOn w:val="Standaard"/>
    <w:next w:val="Subject"/>
    <w:pPr>
      <w:spacing w:before="720" w:after="720"/>
      <w:jc w:val="center"/>
    </w:pPr>
    <w:rPr>
      <w:b/>
      <w:smallCaps/>
    </w:rPr>
  </w:style>
  <w:style w:type="paragraph" w:customStyle="1" w:styleId="Subject">
    <w:name w:val="Subject"/>
    <w:basedOn w:val="Standaard"/>
    <w:next w:val="Standaard"/>
    <w:pPr>
      <w:spacing w:after="480"/>
      <w:ind w:left="1531" w:hanging="1531"/>
      <w:jc w:val="left"/>
    </w:pPr>
    <w:rPr>
      <w:b/>
    </w:rPr>
  </w:style>
  <w:style w:type="paragraph" w:customStyle="1" w:styleId="NoteList">
    <w:name w:val="NoteList"/>
    <w:basedOn w:val="Standaard"/>
    <w:next w:val="Subject"/>
    <w:pPr>
      <w:tabs>
        <w:tab w:val="left" w:pos="5823"/>
      </w:tabs>
      <w:spacing w:before="720" w:after="720"/>
      <w:ind w:left="5104" w:hanging="3119"/>
      <w:jc w:val="left"/>
    </w:pPr>
    <w:rPr>
      <w:b/>
      <w:smallCaps/>
    </w:rPr>
  </w:style>
  <w:style w:type="paragraph" w:customStyle="1" w:styleId="NumPar1">
    <w:name w:val="NumPar 1"/>
    <w:basedOn w:val="Kop1"/>
    <w:next w:val="Text1"/>
    <w:pPr>
      <w:keepNext w:val="0"/>
      <w:spacing w:before="0"/>
      <w:outlineLvl w:val="9"/>
    </w:pPr>
    <w:rPr>
      <w:b w:val="0"/>
      <w:smallCaps w:val="0"/>
    </w:rPr>
  </w:style>
  <w:style w:type="paragraph" w:customStyle="1" w:styleId="NumPar2">
    <w:name w:val="NumPar 2"/>
    <w:basedOn w:val="Kop2"/>
    <w:next w:val="Text2"/>
    <w:pPr>
      <w:keepNext w:val="0"/>
      <w:outlineLvl w:val="9"/>
    </w:pPr>
    <w:rPr>
      <w:b w:val="0"/>
    </w:rPr>
  </w:style>
  <w:style w:type="paragraph" w:customStyle="1" w:styleId="NumPar3">
    <w:name w:val="NumPar 3"/>
    <w:basedOn w:val="Kop3"/>
    <w:next w:val="Text3"/>
    <w:pPr>
      <w:keepNext w:val="0"/>
      <w:outlineLvl w:val="9"/>
    </w:pPr>
    <w:rPr>
      <w:i w:val="0"/>
    </w:rPr>
  </w:style>
  <w:style w:type="paragraph" w:customStyle="1" w:styleId="NumPar4">
    <w:name w:val="NumPar 4"/>
    <w:basedOn w:val="Kop4"/>
    <w:next w:val="Text4"/>
    <w:pPr>
      <w:keepNext w:val="0"/>
      <w:outlineLvl w:val="9"/>
    </w:pPr>
  </w:style>
  <w:style w:type="paragraph" w:customStyle="1" w:styleId="PartTitle">
    <w:name w:val="PartTitle"/>
    <w:basedOn w:val="Standaard"/>
    <w:next w:val="ChapterTitle"/>
    <w:pPr>
      <w:keepNext/>
      <w:pageBreakBefore/>
      <w:spacing w:after="480"/>
      <w:jc w:val="center"/>
    </w:pPr>
    <w:rPr>
      <w:b/>
      <w:sz w:val="36"/>
    </w:rPr>
  </w:style>
  <w:style w:type="paragraph" w:styleId="Tekstzonderopmaak">
    <w:name w:val="Plain Text"/>
    <w:basedOn w:val="Standaard"/>
    <w:rPr>
      <w:rFonts w:ascii="Courier New" w:hAnsi="Courier New"/>
      <w:sz w:val="20"/>
    </w:rPr>
  </w:style>
  <w:style w:type="paragraph" w:styleId="Aanhef">
    <w:name w:val="Salutation"/>
    <w:basedOn w:val="Standaard"/>
    <w:next w:val="Standaard"/>
  </w:style>
  <w:style w:type="paragraph" w:styleId="Handtekening">
    <w:name w:val="Signature"/>
    <w:basedOn w:val="Standaard"/>
    <w:next w:val="Enclosures"/>
    <w:pPr>
      <w:tabs>
        <w:tab w:val="left" w:pos="5103"/>
      </w:tabs>
      <w:spacing w:before="1200" w:after="0"/>
      <w:ind w:left="5103"/>
      <w:jc w:val="center"/>
    </w:pPr>
  </w:style>
  <w:style w:type="paragraph" w:styleId="Ondertitel">
    <w:name w:val="Subtitle"/>
    <w:basedOn w:val="Standaard"/>
    <w:pPr>
      <w:spacing w:after="60"/>
      <w:jc w:val="center"/>
      <w:outlineLvl w:val="1"/>
    </w:pPr>
    <w:rPr>
      <w:rFonts w:ascii="Arial" w:hAnsi="Arial"/>
    </w:rPr>
  </w:style>
  <w:style w:type="paragraph" w:customStyle="1" w:styleId="SubTitle1">
    <w:name w:val="SubTitle 1"/>
    <w:basedOn w:val="Standaard"/>
    <w:next w:val="SubTitle2"/>
    <w:pPr>
      <w:jc w:val="center"/>
    </w:pPr>
    <w:rPr>
      <w:b/>
      <w:sz w:val="40"/>
    </w:rPr>
  </w:style>
  <w:style w:type="paragraph" w:customStyle="1" w:styleId="SubTitle2">
    <w:name w:val="SubTitle 2"/>
    <w:basedOn w:val="Standaard"/>
    <w:pPr>
      <w:jc w:val="center"/>
    </w:pPr>
    <w:rPr>
      <w:b/>
      <w:sz w:val="32"/>
    </w:rPr>
  </w:style>
  <w:style w:type="paragraph" w:styleId="Bronvermelding">
    <w:name w:val="table of authorities"/>
    <w:basedOn w:val="Standaard"/>
    <w:next w:val="Standaard"/>
    <w:semiHidden/>
    <w:pPr>
      <w:ind w:left="240" w:hanging="240"/>
    </w:pPr>
  </w:style>
  <w:style w:type="paragraph" w:styleId="Lijstmetafbeeldingen">
    <w:name w:val="table of figures"/>
    <w:basedOn w:val="Standaard"/>
    <w:next w:val="Standaard"/>
    <w:semiHidden/>
    <w:pPr>
      <w:ind w:left="480" w:hanging="480"/>
    </w:pPr>
  </w:style>
  <w:style w:type="paragraph" w:styleId="Titel">
    <w:name w:val="Title"/>
    <w:basedOn w:val="Standaard"/>
    <w:next w:val="SubTitle1"/>
    <w:pPr>
      <w:spacing w:after="480"/>
      <w:jc w:val="center"/>
    </w:pPr>
    <w:rPr>
      <w:b/>
      <w:kern w:val="28"/>
      <w:sz w:val="48"/>
    </w:rPr>
  </w:style>
  <w:style w:type="paragraph" w:styleId="Kopbronvermelding">
    <w:name w:val="toa heading"/>
    <w:basedOn w:val="Standaard"/>
    <w:next w:val="Standaard"/>
    <w:semiHidden/>
    <w:pPr>
      <w:spacing w:before="120"/>
    </w:pPr>
    <w:rPr>
      <w:rFonts w:ascii="Arial" w:hAnsi="Arial"/>
      <w:b/>
    </w:rPr>
  </w:style>
  <w:style w:type="paragraph" w:styleId="Inhopg1">
    <w:name w:val="toc 1"/>
    <w:basedOn w:val="Standaard"/>
    <w:next w:val="Standaard"/>
    <w:semiHidden/>
    <w:pPr>
      <w:tabs>
        <w:tab w:val="right" w:leader="dot" w:pos="8640"/>
      </w:tabs>
      <w:spacing w:before="120" w:after="120"/>
      <w:ind w:left="482" w:right="720" w:hanging="482"/>
    </w:pPr>
    <w:rPr>
      <w:caps/>
    </w:rPr>
  </w:style>
  <w:style w:type="paragraph" w:styleId="Inhopg2">
    <w:name w:val="toc 2"/>
    <w:basedOn w:val="Standaard"/>
    <w:next w:val="Standaard"/>
    <w:semiHidden/>
    <w:pPr>
      <w:tabs>
        <w:tab w:val="right" w:leader="dot" w:pos="8640"/>
      </w:tabs>
      <w:spacing w:before="60" w:after="60"/>
      <w:ind w:left="1077" w:right="720" w:hanging="595"/>
    </w:pPr>
  </w:style>
  <w:style w:type="paragraph" w:styleId="Inhopg3">
    <w:name w:val="toc 3"/>
    <w:basedOn w:val="Standaard"/>
    <w:next w:val="Standaard"/>
    <w:semiHidden/>
    <w:pPr>
      <w:tabs>
        <w:tab w:val="right" w:leader="dot" w:pos="8640"/>
      </w:tabs>
      <w:spacing w:before="60" w:after="60"/>
      <w:ind w:left="1916" w:right="720" w:hanging="839"/>
    </w:pPr>
  </w:style>
  <w:style w:type="paragraph" w:styleId="Inhopg4">
    <w:name w:val="toc 4"/>
    <w:basedOn w:val="Standaard"/>
    <w:next w:val="Standaard"/>
    <w:semiHidden/>
    <w:pPr>
      <w:tabs>
        <w:tab w:val="right" w:leader="dot" w:pos="8641"/>
      </w:tabs>
      <w:spacing w:before="60" w:after="60"/>
      <w:ind w:left="2880" w:right="720" w:hanging="964"/>
    </w:pPr>
  </w:style>
  <w:style w:type="paragraph" w:styleId="Inhopg5">
    <w:name w:val="toc 5"/>
    <w:basedOn w:val="Standaard"/>
    <w:next w:val="Standaard"/>
    <w:semiHidden/>
    <w:pPr>
      <w:tabs>
        <w:tab w:val="right" w:leader="dot" w:pos="8641"/>
      </w:tabs>
      <w:spacing w:before="240" w:after="120"/>
      <w:ind w:right="720"/>
    </w:pPr>
    <w:rPr>
      <w:caps/>
    </w:rPr>
  </w:style>
  <w:style w:type="paragraph" w:styleId="Inhopg6">
    <w:name w:val="toc 6"/>
    <w:basedOn w:val="Standaard"/>
    <w:next w:val="Standaard"/>
    <w:autoRedefine/>
    <w:semiHidden/>
    <w:pPr>
      <w:ind w:left="1200"/>
    </w:pPr>
  </w:style>
  <w:style w:type="paragraph" w:styleId="Inhopg7">
    <w:name w:val="toc 7"/>
    <w:basedOn w:val="Standaard"/>
    <w:next w:val="Standaard"/>
    <w:autoRedefine/>
    <w:semiHidden/>
    <w:pPr>
      <w:ind w:left="1440"/>
    </w:pPr>
  </w:style>
  <w:style w:type="paragraph" w:styleId="Inhopg8">
    <w:name w:val="toc 8"/>
    <w:basedOn w:val="Standaard"/>
    <w:next w:val="Standaard"/>
    <w:autoRedefine/>
    <w:semiHidden/>
    <w:pPr>
      <w:ind w:left="1680"/>
    </w:pPr>
  </w:style>
  <w:style w:type="paragraph" w:styleId="Inhopg9">
    <w:name w:val="toc 9"/>
    <w:basedOn w:val="Standaard"/>
    <w:next w:val="Standaard"/>
    <w:autoRedefine/>
    <w:semiHidden/>
    <w:pPr>
      <w:ind w:left="1920"/>
    </w:pPr>
  </w:style>
  <w:style w:type="paragraph" w:customStyle="1" w:styleId="YReferences">
    <w:name w:val="YReferences"/>
    <w:basedOn w:val="Standaard"/>
    <w:next w:val="Standa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ard"/>
    <w:pPr>
      <w:numPr>
        <w:ilvl w:val="1"/>
        <w:numId w:val="14"/>
      </w:numPr>
    </w:pPr>
  </w:style>
  <w:style w:type="paragraph" w:customStyle="1" w:styleId="ListNumberLevel3">
    <w:name w:val="List Number (Level 3)"/>
    <w:basedOn w:val="Standaard"/>
    <w:pPr>
      <w:numPr>
        <w:ilvl w:val="2"/>
        <w:numId w:val="14"/>
      </w:numPr>
    </w:pPr>
  </w:style>
  <w:style w:type="paragraph" w:customStyle="1" w:styleId="ListNumberLevel4">
    <w:name w:val="List Number (Level 4)"/>
    <w:basedOn w:val="Standa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Kopvaninhoudsopgave">
    <w:name w:val="TOC Heading"/>
    <w:basedOn w:val="Standaard"/>
    <w:next w:val="Standaard"/>
    <w:pPr>
      <w:keepNext/>
      <w:spacing w:before="240"/>
      <w:jc w:val="center"/>
    </w:pPr>
    <w:rPr>
      <w:b/>
    </w:rPr>
  </w:style>
  <w:style w:type="paragraph" w:customStyle="1" w:styleId="Contact">
    <w:name w:val="Contact"/>
    <w:basedOn w:val="Standaard"/>
    <w:next w:val="Standaard"/>
    <w:pPr>
      <w:spacing w:after="480"/>
      <w:ind w:left="567" w:hanging="567"/>
      <w:jc w:val="left"/>
    </w:pPr>
  </w:style>
  <w:style w:type="paragraph" w:customStyle="1" w:styleId="ZCom">
    <w:name w:val="Z_Com"/>
    <w:basedOn w:val="Standa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Voetnootmarkering">
    <w:name w:val="footnote reference"/>
    <w:rsid w:val="00CD08CF"/>
    <w:rPr>
      <w:vertAlign w:val="superscript"/>
    </w:rPr>
  </w:style>
  <w:style w:type="table" w:styleId="Gemiddeldraster3-accent2">
    <w:name w:val="Medium Grid 3 Accent 2"/>
    <w:basedOn w:val="Standaardtabe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ntekst">
    <w:name w:val="Balloon Text"/>
    <w:basedOn w:val="Standaard"/>
    <w:link w:val="BallontekstChar"/>
    <w:uiPriority w:val="99"/>
    <w:semiHidden/>
    <w:rsid w:val="00E52A1D"/>
    <w:rPr>
      <w:rFonts w:ascii="Tahoma" w:hAnsi="Tahoma"/>
      <w:sz w:val="16"/>
      <w:szCs w:val="16"/>
    </w:rPr>
  </w:style>
  <w:style w:type="paragraph" w:customStyle="1" w:styleId="DocumentTitle">
    <w:name w:val="Document Title"/>
    <w:basedOn w:val="Standaard"/>
    <w:link w:val="DocumentTitleChar"/>
    <w:qFormat/>
    <w:rsid w:val="002A726D"/>
    <w:pPr>
      <w:jc w:val="center"/>
    </w:pPr>
    <w:rPr>
      <w:rFonts w:ascii="Verdana" w:hAnsi="Verdana"/>
      <w:b/>
      <w:sz w:val="28"/>
      <w:lang w:eastAsia="x-none"/>
    </w:rPr>
  </w:style>
  <w:style w:type="paragraph" w:customStyle="1" w:styleId="Footerapproval">
    <w:name w:val="Footer approval"/>
    <w:basedOn w:val="Voetteks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Voettekst"/>
    <w:link w:val="FooterDateChar"/>
    <w:qFormat/>
    <w:rsid w:val="00EE60CF"/>
    <w:pPr>
      <w:tabs>
        <w:tab w:val="right" w:pos="9240"/>
      </w:tabs>
    </w:pPr>
    <w:rPr>
      <w:rFonts w:ascii="Verdana" w:hAnsi="Verdana"/>
      <w:lang w:val="it-IT"/>
    </w:rPr>
  </w:style>
  <w:style w:type="character" w:customStyle="1" w:styleId="VoettekstChar">
    <w:name w:val="Voettekst Char"/>
    <w:link w:val="Voettekst"/>
    <w:uiPriority w:val="99"/>
    <w:rsid w:val="00EE60CF"/>
    <w:rPr>
      <w:rFonts w:ascii="Arial" w:hAnsi="Arial"/>
      <w:sz w:val="16"/>
      <w:lang w:val="fr-FR"/>
    </w:rPr>
  </w:style>
  <w:style w:type="character" w:customStyle="1" w:styleId="ApprovalfooterChar">
    <w:name w:val="Approval_footer Char"/>
    <w:basedOn w:val="VoettekstChar"/>
    <w:link w:val="Footerapproval"/>
    <w:rsid w:val="00EE60CF"/>
    <w:rPr>
      <w:rFonts w:ascii="Arial" w:hAnsi="Arial"/>
      <w:sz w:val="16"/>
      <w:lang w:val="fr-FR"/>
    </w:rPr>
  </w:style>
  <w:style w:type="paragraph" w:customStyle="1" w:styleId="PageNumber1">
    <w:name w:val="Page Number1"/>
    <w:basedOn w:val="Voetteks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tekstChar">
    <w:name w:val="Koptekst Char"/>
    <w:link w:val="Kopteks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ardinspringin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ardinspringingChar">
    <w:name w:val="Standaardinspringing Char"/>
    <w:link w:val="Standaardinspringing"/>
    <w:rsid w:val="007A4813"/>
    <w:rPr>
      <w:sz w:val="24"/>
      <w:lang w:val="fr-FR"/>
    </w:rPr>
  </w:style>
  <w:style w:type="character" w:customStyle="1" w:styleId="Bulletpoint1Char">
    <w:name w:val="Bullet point1 Char"/>
    <w:basedOn w:val="StandaardinspringingChar"/>
    <w:link w:val="Bulletpoint1"/>
    <w:rsid w:val="007A4813"/>
    <w:rPr>
      <w:sz w:val="24"/>
      <w:lang w:val="fr-FR"/>
    </w:rPr>
  </w:style>
  <w:style w:type="paragraph" w:customStyle="1" w:styleId="BulletPoint2">
    <w:name w:val="Bullet Point 2"/>
    <w:basedOn w:val="Standaardinspringin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raster">
    <w:name w:val="Table Grid"/>
    <w:basedOn w:val="Standaardtabe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ardtabel"/>
    <w:rsid w:val="00EF7057"/>
    <w:tblPr/>
  </w:style>
  <w:style w:type="table" w:styleId="Elegantetabel">
    <w:name w:val="Table Elegant"/>
    <w:basedOn w:val="Standaardtabe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Verwijzingopmerking">
    <w:name w:val="annotation reference"/>
    <w:unhideWhenUsed/>
    <w:rsid w:val="00F0066C"/>
    <w:rPr>
      <w:sz w:val="16"/>
      <w:szCs w:val="16"/>
    </w:rPr>
  </w:style>
  <w:style w:type="character" w:customStyle="1" w:styleId="TekstopmerkingChar">
    <w:name w:val="Tekst opmerking Char"/>
    <w:link w:val="Tekstopmerking"/>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ard"/>
    <w:semiHidden/>
    <w:rsid w:val="007F7B4F"/>
    <w:pPr>
      <w:tabs>
        <w:tab w:val="num" w:pos="765"/>
      </w:tabs>
      <w:spacing w:after="0"/>
      <w:ind w:left="765" w:hanging="283"/>
      <w:jc w:val="left"/>
    </w:pPr>
    <w:rPr>
      <w:sz w:val="20"/>
      <w:lang w:val="en-GB" w:eastAsia="en-GB"/>
    </w:rPr>
  </w:style>
  <w:style w:type="paragraph" w:customStyle="1" w:styleId="List1">
    <w:name w:val="List 1"/>
    <w:basedOn w:val="Standa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ard"/>
    <w:semiHidden/>
    <w:rsid w:val="007F7B4F"/>
    <w:pPr>
      <w:spacing w:after="0"/>
      <w:ind w:left="1080" w:hanging="360"/>
      <w:jc w:val="left"/>
    </w:pPr>
    <w:rPr>
      <w:sz w:val="20"/>
      <w:lang w:val="en-GB" w:eastAsia="en-GB"/>
    </w:rPr>
  </w:style>
  <w:style w:type="paragraph" w:customStyle="1" w:styleId="List51">
    <w:name w:val="List 51"/>
    <w:basedOn w:val="Standaard"/>
    <w:semiHidden/>
    <w:rsid w:val="007F7B4F"/>
    <w:pPr>
      <w:numPr>
        <w:numId w:val="21"/>
      </w:numPr>
      <w:spacing w:after="0"/>
      <w:jc w:val="left"/>
    </w:pPr>
    <w:rPr>
      <w:sz w:val="20"/>
      <w:lang w:val="en-GB" w:eastAsia="en-GB"/>
    </w:rPr>
  </w:style>
  <w:style w:type="paragraph" w:customStyle="1" w:styleId="List6">
    <w:name w:val="List 6"/>
    <w:basedOn w:val="Standaard"/>
    <w:semiHidden/>
    <w:rsid w:val="007F7B4F"/>
    <w:pPr>
      <w:numPr>
        <w:numId w:val="22"/>
      </w:numPr>
      <w:spacing w:after="0"/>
      <w:jc w:val="left"/>
    </w:pPr>
    <w:rPr>
      <w:sz w:val="20"/>
      <w:lang w:val="en-GB" w:eastAsia="en-GB"/>
    </w:rPr>
  </w:style>
  <w:style w:type="paragraph" w:customStyle="1" w:styleId="List7">
    <w:name w:val="List 7"/>
    <w:basedOn w:val="Standa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ard"/>
    <w:next w:val="Platteteks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ntekstChar">
    <w:name w:val="Ballontekst Char"/>
    <w:link w:val="Ballontekst"/>
    <w:uiPriority w:val="99"/>
    <w:semiHidden/>
    <w:rsid w:val="00BA290F"/>
    <w:rPr>
      <w:rFonts w:ascii="Tahoma" w:hAnsi="Tahoma" w:cs="Tahoma"/>
      <w:sz w:val="16"/>
      <w:szCs w:val="16"/>
      <w:lang w:val="fr-FR" w:eastAsia="en-US"/>
    </w:rPr>
  </w:style>
  <w:style w:type="paragraph" w:styleId="Lijstalinea">
    <w:name w:val="List Paragraph"/>
    <w:basedOn w:val="Standa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Onderwerpvanopmerking">
    <w:name w:val="annotation subject"/>
    <w:basedOn w:val="Tekstopmerking"/>
    <w:next w:val="Tekstopmerking"/>
    <w:link w:val="OnderwerpvanopmerkingChar"/>
    <w:uiPriority w:val="99"/>
    <w:unhideWhenUsed/>
    <w:rsid w:val="00BA290F"/>
    <w:pPr>
      <w:suppressAutoHyphens/>
      <w:spacing w:after="0"/>
      <w:jc w:val="left"/>
    </w:pPr>
    <w:rPr>
      <w:b/>
      <w:bCs/>
      <w:lang w:val="x-none" w:eastAsia="ar-SA"/>
    </w:rPr>
  </w:style>
  <w:style w:type="character" w:customStyle="1" w:styleId="OnderwerpvanopmerkingChar">
    <w:name w:val="Onderwerp van opmerking Char"/>
    <w:link w:val="Onderwerpvanopmerking"/>
    <w:uiPriority w:val="99"/>
    <w:rsid w:val="00BA290F"/>
    <w:rPr>
      <w:b/>
      <w:bCs/>
      <w:lang w:val="x-none" w:eastAsia="ar-SA"/>
    </w:rPr>
  </w:style>
  <w:style w:type="paragraph" w:styleId="Revisie">
    <w:name w:val="Revision"/>
    <w:hidden/>
    <w:uiPriority w:val="99"/>
    <w:semiHidden/>
    <w:rsid w:val="00BA290F"/>
    <w:rPr>
      <w:sz w:val="24"/>
      <w:szCs w:val="24"/>
      <w:lang w:eastAsia="ar-SA"/>
    </w:rPr>
  </w:style>
  <w:style w:type="character" w:styleId="GevolgdeHyperlink">
    <w:name w:val="FollowedHyperlink"/>
    <w:uiPriority w:val="99"/>
    <w:unhideWhenUsed/>
    <w:rsid w:val="00BA290F"/>
    <w:rPr>
      <w:color w:val="800080"/>
      <w:u w:val="single"/>
    </w:rPr>
  </w:style>
  <w:style w:type="character" w:customStyle="1" w:styleId="Kop3Char">
    <w:name w:val="Kop 3 Char"/>
    <w:link w:val="Kop3"/>
    <w:rsid w:val="005D5129"/>
    <w:rPr>
      <w:i/>
      <w:sz w:val="24"/>
      <w:lang w:val="fr-FR" w:eastAsia="en-US"/>
    </w:rPr>
  </w:style>
  <w:style w:type="character" w:styleId="Eindnootmarkering">
    <w:name w:val="endnote reference"/>
    <w:rsid w:val="007967A9"/>
    <w:rPr>
      <w:vertAlign w:val="superscript"/>
    </w:rPr>
  </w:style>
  <w:style w:type="character" w:customStyle="1" w:styleId="EindnoottekstChar">
    <w:name w:val="Eindnoottekst Char"/>
    <w:basedOn w:val="Standaardalinea-lettertype"/>
    <w:link w:val="Eindnootteks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27a646ec-b11d-44f2-b007-16ce52b3018b">
      <Terms xmlns="http://schemas.microsoft.com/office/infopath/2007/PartnerControls"/>
    </TaxKeywordTaxHTField>
    <TaxCatchAll xmlns="27a646ec-b11d-44f2-b007-16ce52b3018b"/>
    <_dlc_DocId xmlns="27a646ec-b11d-44f2-b007-16ce52b3018b">DEPDOC-959341906-138263</_dlc_DocId>
    <_dlc_DocIdUrl xmlns="27a646ec-b11d-44f2-b007-16ce52b3018b">
      <Url>https://nuffic.sharepoint.com/sites/departments/na/_layouts/15/DocIdRedir.aspx?ID=DEPDOC-959341906-138263</Url>
      <Description>DEPDOC-959341906-138263</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s" ma:contentTypeID="0x010100224C2C53E5E37643AFC355722DD40B500058A5B3EFC41B07448E52EC3BF2C99627" ma:contentTypeVersion="348" ma:contentTypeDescription="EP-Nuffic default document" ma:contentTypeScope="" ma:versionID="176937ab14bc568e94787d72f0cda1cc">
  <xsd:schema xmlns:xsd="http://www.w3.org/2001/XMLSchema" xmlns:xs="http://www.w3.org/2001/XMLSchema" xmlns:p="http://schemas.microsoft.com/office/2006/metadata/properties" xmlns:ns2="27a646ec-b11d-44f2-b007-16ce52b3018b" targetNamespace="http://schemas.microsoft.com/office/2006/metadata/properties" ma:root="true" ma:fieldsID="2952dd4e07ee8e1b794495beb82466e0" ns2:_="">
    <xsd:import namespace="27a646ec-b11d-44f2-b007-16ce52b3018b"/>
    <xsd:element name="properties">
      <xsd:complexType>
        <xsd:sequence>
          <xsd:element name="documentManagement">
            <xsd:complexType>
              <xsd:all>
                <xsd:element ref="ns2:TaxKeywordTaxHTField" minOccurs="0"/>
                <xsd:element ref="ns2:TaxCatchAll" minOccurs="0"/>
                <xsd:element ref="ns2:TaxCatchAllLabel"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646ec-b11d-44f2-b007-16ce52b3018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4ae14868-6f31-44f0-b410-52f19e37ad77"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89382f15-99f8-42e9-98c2-f084dcd23f82}" ma:internalName="TaxCatchAll" ma:showField="CatchAllData"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9382f15-99f8-42e9-98c2-f084dcd23f82}" ma:internalName="TaxCatchAllLabel" ma:readOnly="true" ma:showField="CatchAllDataLabel" ma:web="27a646ec-b11d-44f2-b007-16ce52b3018b">
      <xsd:complexType>
        <xsd:complexContent>
          <xsd:extension base="dms:MultiChoiceLookup">
            <xsd:sequence>
              <xsd:element name="Value" type="dms:Lookup" maxOccurs="unbounded" minOccurs="0" nillable="true"/>
            </xsd:sequence>
          </xsd:extension>
        </xsd:complexContent>
      </xsd:complex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4ae14868-6f31-44f0-b410-52f19e37ad77" ContentTypeId="0x010100224C2C53E5E37643AFC355722DD40B50" PreviousValue="false"/>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infopath/2007/PartnerControls"/>
    <ds:schemaRef ds:uri="http://www.w3.org/XML/1998/namespace"/>
    <ds:schemaRef ds:uri="http://schemas.microsoft.com/office/2006/documentManagement/types"/>
    <ds:schemaRef ds:uri="27a646ec-b11d-44f2-b007-16ce52b3018b"/>
    <ds:schemaRef ds:uri="http://purl.org/dc/elements/1.1/"/>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8576354E-529A-48F6-9C8D-36ED0D37C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646ec-b11d-44f2-b007-16ce52b30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85448BA-5EDC-477C-8EE0-B06F34216EA4}">
  <ds:schemaRefs>
    <ds:schemaRef ds:uri="Microsoft.SharePoint.Taxonomy.ContentTypeSync"/>
  </ds:schemaRefs>
</ds:datastoreItem>
</file>

<file path=customXml/itemProps8.xml><?xml version="1.0" encoding="utf-8"?>
<ds:datastoreItem xmlns:ds="http://schemas.openxmlformats.org/officeDocument/2006/customXml" ds:itemID="{7B4322EC-0270-44A0-8107-1286F311C2C8}">
  <ds:schemaRefs>
    <ds:schemaRef ds:uri="http://schemas.microsoft.com/sharepoint/events"/>
  </ds:schemaRefs>
</ds:datastoreItem>
</file>

<file path=customXml/itemProps9.xml><?xml version="1.0" encoding="utf-8"?>
<ds:datastoreItem xmlns:ds="http://schemas.openxmlformats.org/officeDocument/2006/customXml" ds:itemID="{1D1E18DF-08EB-4917-90A5-D353D4A81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392</Words>
  <Characters>2156</Characters>
  <Application>Microsoft Office Word</Application>
  <DocSecurity>0</DocSecurity>
  <PresentationFormat>Microsoft Word 11.0</PresentationFormat>
  <Lines>17</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Marijn van Grunsven</cp:lastModifiedBy>
  <cp:revision>2</cp:revision>
  <cp:lastPrinted>2013-11-06T08:46:00Z</cp:lastPrinted>
  <dcterms:created xsi:type="dcterms:W3CDTF">2020-02-19T13:20:00Z</dcterms:created>
  <dcterms:modified xsi:type="dcterms:W3CDTF">2020-02-19T13:20:00Z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0x010100224C2C53E5E37643AFC355722DD40B500058A5B3EFC41B07448E52EC3BF2C99627</vt:lpwstr>
  </property>
  <property fmtid="{D5CDD505-2E9C-101B-9397-08002B2CF9AE}" pid="15" name="TaxKeyword">
    <vt:lpwstr/>
  </property>
  <property fmtid="{D5CDD505-2E9C-101B-9397-08002B2CF9AE}" pid="16" name="_dlc_DocIdItemGuid">
    <vt:lpwstr>5ec3ab6d-5000-43a7-92c3-be6bdd5c5afc</vt:lpwstr>
  </property>
</Properties>
</file>