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indnootmarkering"/>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opmerking"/>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opmerking"/>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opmerking"/>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indnootmarkering"/>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indnootmarkering"/>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indnootmarkering"/>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indnootmarkering"/>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indnootmarkering"/>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E2485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E2485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Kop4"/>
        <w:keepNext w:val="0"/>
        <w:numPr>
          <w:ilvl w:val="0"/>
          <w:numId w:val="0"/>
        </w:numPr>
        <w:jc w:val="left"/>
        <w:rPr>
          <w:rFonts w:ascii="Verdana" w:hAnsi="Verdana" w:cs="Arial"/>
          <w:sz w:val="20"/>
          <w:lang w:val="fr-BE"/>
        </w:rPr>
      </w:pPr>
    </w:p>
    <w:p w14:paraId="56E93A1E" w14:textId="0F7E9235" w:rsidR="007967A9" w:rsidRDefault="007967A9" w:rsidP="007967A9">
      <w:pPr>
        <w:pStyle w:val="Kop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Kop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opmerking"/>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indnootmarkering"/>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opmerking"/>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opmerking"/>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opmerking"/>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indnootmarkering"/>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opmerking"/>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indnootmarkering"/>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indnootmarkering"/>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indnoottekst"/>
        <w:spacing w:after="120"/>
        <w:rPr>
          <w:rFonts w:ascii="Verdana" w:hAnsi="Verdana"/>
          <w:sz w:val="16"/>
          <w:szCs w:val="16"/>
          <w:lang w:val="en-GB"/>
        </w:rPr>
      </w:pPr>
      <w:r w:rsidRPr="001C5CC2">
        <w:rPr>
          <w:rStyle w:val="Eindnootmarkering"/>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indnootteks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indnootteks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indnootteks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indnootteks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indnoottekst"/>
        <w:spacing w:after="0"/>
        <w:ind w:left="714"/>
        <w:rPr>
          <w:rFonts w:ascii="Verdana" w:hAnsi="Verdana"/>
          <w:sz w:val="16"/>
          <w:szCs w:val="16"/>
          <w:lang w:val="en-GB"/>
        </w:rPr>
      </w:pPr>
    </w:p>
  </w:endnote>
  <w:endnote w:id="2">
    <w:p w14:paraId="56E93A66" w14:textId="6C4DC342" w:rsidR="007967A9" w:rsidRPr="002F549E" w:rsidRDefault="007967A9"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indnoottekst"/>
        <w:rPr>
          <w:rFonts w:ascii="Verdana" w:hAnsi="Verdana" w:cs="Calibri"/>
          <w:sz w:val="16"/>
          <w:szCs w:val="16"/>
          <w:lang w:val="en-GB"/>
        </w:rPr>
      </w:pPr>
      <w:r>
        <w:rPr>
          <w:rStyle w:val="Eindnootmarkering"/>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indnoottekst"/>
        <w:spacing w:after="100"/>
        <w:rPr>
          <w:rFonts w:ascii="Verdana" w:hAnsi="Verdana" w:cs="Calibri"/>
          <w:color w:val="FF0000"/>
          <w:sz w:val="18"/>
          <w:szCs w:val="18"/>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67CFC75B" w:rsidR="0081766A" w:rsidRDefault="0081766A">
        <w:pPr>
          <w:pStyle w:val="Voettekst"/>
          <w:jc w:val="center"/>
        </w:pPr>
        <w:r>
          <w:fldChar w:fldCharType="begin"/>
        </w:r>
        <w:r>
          <w:instrText xml:space="preserve"> PAGE   \* MERGEFORMAT </w:instrText>
        </w:r>
        <w:r>
          <w:fldChar w:fldCharType="separate"/>
        </w:r>
        <w:r w:rsidR="00E837C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Voetteks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Koptekst"/>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Koptekst"/>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raster"/>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27CF"/>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rsid w:val="005A1D32"/>
    <w:pPr>
      <w:spacing w:after="240"/>
      <w:jc w:val="both"/>
    </w:pPr>
    <w:rPr>
      <w:sz w:val="24"/>
      <w:lang w:val="fr-FR" w:eastAsia="en-US"/>
    </w:rPr>
  </w:style>
  <w:style w:type="paragraph" w:styleId="Kop1">
    <w:name w:val="heading 1"/>
    <w:basedOn w:val="Standaard"/>
    <w:next w:val="Text1"/>
    <w:qFormat/>
    <w:rsid w:val="00BF6AA3"/>
    <w:pPr>
      <w:keepNext/>
      <w:numPr>
        <w:numId w:val="3"/>
      </w:numPr>
      <w:spacing w:before="240"/>
      <w:outlineLvl w:val="0"/>
    </w:pPr>
    <w:rPr>
      <w:b/>
      <w:smallCaps/>
    </w:rPr>
  </w:style>
  <w:style w:type="paragraph" w:styleId="Kop2">
    <w:name w:val="heading 2"/>
    <w:basedOn w:val="Standaard"/>
    <w:next w:val="Text2"/>
    <w:qFormat/>
    <w:pPr>
      <w:keepNext/>
      <w:numPr>
        <w:ilvl w:val="1"/>
        <w:numId w:val="3"/>
      </w:numPr>
      <w:outlineLvl w:val="1"/>
    </w:pPr>
    <w:rPr>
      <w:b/>
    </w:rPr>
  </w:style>
  <w:style w:type="paragraph" w:styleId="Kop3">
    <w:name w:val="heading 3"/>
    <w:basedOn w:val="Standaard"/>
    <w:next w:val="Text3"/>
    <w:link w:val="Kop3Char"/>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pPr>
      <w:tabs>
        <w:tab w:val="num" w:pos="0"/>
      </w:tabs>
      <w:spacing w:before="240" w:after="60"/>
      <w:outlineLvl w:val="4"/>
    </w:pPr>
    <w:rPr>
      <w:rFonts w:ascii="Arial" w:hAnsi="Arial"/>
      <w:sz w:val="22"/>
    </w:rPr>
  </w:style>
  <w:style w:type="paragraph" w:styleId="Kop6">
    <w:name w:val="heading 6"/>
    <w:basedOn w:val="Standaard"/>
    <w:next w:val="Standaard"/>
    <w:pPr>
      <w:tabs>
        <w:tab w:val="num" w:pos="0"/>
      </w:tabs>
      <w:spacing w:before="240" w:after="60"/>
      <w:outlineLvl w:val="5"/>
    </w:pPr>
    <w:rPr>
      <w:rFonts w:ascii="Arial" w:hAnsi="Arial"/>
      <w:i/>
      <w:sz w:val="22"/>
    </w:rPr>
  </w:style>
  <w:style w:type="paragraph" w:styleId="Kop7">
    <w:name w:val="heading 7"/>
    <w:basedOn w:val="Standaard"/>
    <w:next w:val="Standaard"/>
    <w:pPr>
      <w:tabs>
        <w:tab w:val="num" w:pos="0"/>
      </w:tabs>
      <w:spacing w:before="240" w:after="60"/>
      <w:outlineLvl w:val="6"/>
    </w:pPr>
    <w:rPr>
      <w:rFonts w:ascii="Arial" w:hAnsi="Arial"/>
      <w:sz w:val="20"/>
    </w:rPr>
  </w:style>
  <w:style w:type="paragraph" w:styleId="Kop8">
    <w:name w:val="heading 8"/>
    <w:basedOn w:val="Standaard"/>
    <w:next w:val="Standaard"/>
    <w:pPr>
      <w:tabs>
        <w:tab w:val="num" w:pos="0"/>
      </w:tabs>
      <w:spacing w:before="240" w:after="60"/>
      <w:outlineLvl w:val="7"/>
    </w:pPr>
    <w:rPr>
      <w:rFonts w:ascii="Arial" w:hAnsi="Arial"/>
      <w:i/>
      <w:sz w:val="20"/>
    </w:rPr>
  </w:style>
  <w:style w:type="paragraph" w:styleId="Kop9">
    <w:name w:val="heading 9"/>
    <w:basedOn w:val="Standaard"/>
    <w:next w:val="Standaard"/>
    <w:pPr>
      <w:tabs>
        <w:tab w:val="num" w:pos="0"/>
      </w:tabs>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302"/>
      </w:tabs>
      <w:ind w:left="1202"/>
    </w:pPr>
  </w:style>
  <w:style w:type="paragraph" w:customStyle="1" w:styleId="Text3">
    <w:name w:val="Text 3"/>
    <w:basedOn w:val="Standaard"/>
    <w:pPr>
      <w:tabs>
        <w:tab w:val="left" w:pos="2302"/>
      </w:tabs>
      <w:ind w:left="1202"/>
    </w:pPr>
  </w:style>
  <w:style w:type="paragraph" w:customStyle="1" w:styleId="Text4">
    <w:name w:val="Text 4"/>
    <w:basedOn w:val="Standaard"/>
    <w:pPr>
      <w:tabs>
        <w:tab w:val="left" w:pos="2302"/>
      </w:tabs>
      <w:ind w:left="1202"/>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pPr>
      <w:spacing w:before="120" w:after="120"/>
    </w:pPr>
    <w:rPr>
      <w:b/>
    </w:rPr>
  </w:style>
  <w:style w:type="paragraph" w:customStyle="1" w:styleId="ChapterTitle">
    <w:name w:val="ChapterTitle"/>
    <w:basedOn w:val="Standaard"/>
    <w:next w:val="SectionTitle"/>
    <w:pPr>
      <w:keepNext/>
      <w:spacing w:after="480"/>
      <w:jc w:val="center"/>
    </w:pPr>
    <w:rPr>
      <w:b/>
      <w:sz w:val="32"/>
    </w:rPr>
  </w:style>
  <w:style w:type="paragraph" w:customStyle="1" w:styleId="SectionTitle">
    <w:name w:val="SectionTitle"/>
    <w:basedOn w:val="Standaard"/>
    <w:next w:val="Kop1"/>
    <w:pPr>
      <w:keepNext/>
      <w:spacing w:after="480"/>
      <w:jc w:val="center"/>
    </w:pPr>
    <w:rPr>
      <w:b/>
      <w:smallCaps/>
      <w:sz w:val="28"/>
    </w:rPr>
  </w:style>
  <w:style w:type="paragraph" w:styleId="Afsluiting">
    <w:name w:val="Closing"/>
    <w:basedOn w:val="Standaard"/>
    <w:pPr>
      <w:ind w:left="4252"/>
    </w:pPr>
  </w:style>
  <w:style w:type="paragraph" w:styleId="Tekstopmerking">
    <w:name w:val="annotation text"/>
    <w:basedOn w:val="Standaard"/>
    <w:link w:val="TekstopmerkingChar"/>
    <w:rPr>
      <w:sz w:val="20"/>
    </w:rPr>
  </w:style>
  <w:style w:type="paragraph" w:styleId="Datum">
    <w:name w:val="Date"/>
    <w:basedOn w:val="Standaard"/>
    <w:next w:val="References"/>
    <w:pPr>
      <w:spacing w:after="0"/>
      <w:ind w:left="5103" w:right="-567"/>
      <w:jc w:val="left"/>
    </w:pPr>
  </w:style>
  <w:style w:type="paragraph" w:customStyle="1" w:styleId="References">
    <w:name w:val="References"/>
    <w:basedOn w:val="Standaard"/>
    <w:next w:val="AddressTR"/>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Enclosures"/>
    <w:pPr>
      <w:tabs>
        <w:tab w:val="left" w:pos="5103"/>
      </w:tabs>
      <w:spacing w:before="1200" w:after="0"/>
      <w:jc w:val="left"/>
    </w:pPr>
  </w:style>
  <w:style w:type="paragraph" w:customStyle="1" w:styleId="Enclosures">
    <w:name w:val="Enclosures"/>
    <w:basedOn w:val="Standaard"/>
    <w:pPr>
      <w:keepNext/>
      <w:keepLines/>
      <w:tabs>
        <w:tab w:val="left" w:pos="5642"/>
      </w:tabs>
      <w:spacing w:before="480" w:after="0"/>
      <w:ind w:left="1191" w:hanging="1191"/>
      <w:jc w:val="left"/>
    </w:pPr>
  </w:style>
  <w:style w:type="paragraph" w:styleId="Eindnoottekst">
    <w:name w:val="endnote text"/>
    <w:basedOn w:val="Standaard"/>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lang w:eastAsia="x-none"/>
    </w:rPr>
  </w:style>
  <w:style w:type="paragraph" w:styleId="Voetnoottekst">
    <w:name w:val="footnote text"/>
    <w:basedOn w:val="Standaard"/>
    <w:pPr>
      <w:ind w:left="357" w:hanging="357"/>
    </w:pPr>
    <w:rPr>
      <w:sz w:val="20"/>
    </w:rPr>
  </w:style>
  <w:style w:type="paragraph" w:styleId="Koptekst">
    <w:name w:val="header"/>
    <w:basedOn w:val="Standaard"/>
    <w:link w:val="KoptekstChar"/>
    <w:uiPriority w:val="99"/>
    <w:pPr>
      <w:tabs>
        <w:tab w:val="center" w:pos="4153"/>
        <w:tab w:val="right" w:pos="8306"/>
      </w:tabs>
    </w:pPr>
    <w:rPr>
      <w:lang w:eastAsia="x-non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302"/>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tabs>
        <w:tab w:val="clear" w:pos="2302"/>
      </w:tabs>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302"/>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tabs>
        <w:tab w:val="clear" w:pos="2302"/>
      </w:tabs>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link w:val="StandaardinspringingChar"/>
    <w:pPr>
      <w:ind w:left="720"/>
    </w:pPr>
    <w:rPr>
      <w:lang w:eastAsia="x-none"/>
    </w:r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customStyle="1" w:styleId="PartTitle">
    <w:name w:val="PartTitle"/>
    <w:basedOn w:val="Standaard"/>
    <w:next w:val="ChapterTitle"/>
    <w:pPr>
      <w:keepNext/>
      <w:pageBreakBefore/>
      <w:spacing w:after="480"/>
      <w:jc w:val="center"/>
    </w:pPr>
    <w:rPr>
      <w:b/>
      <w:sz w:val="36"/>
    </w:r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Handtekening">
    <w:name w:val="Signature"/>
    <w:basedOn w:val="Standaard"/>
    <w:next w:val="Enclosures"/>
    <w:pPr>
      <w:tabs>
        <w:tab w:val="left" w:pos="5103"/>
      </w:tabs>
      <w:spacing w:before="1200" w:after="0"/>
      <w:ind w:left="5103"/>
      <w:jc w:val="center"/>
    </w:pPr>
  </w:style>
  <w:style w:type="paragraph" w:styleId="Ondertitel">
    <w:name w:val="Subtitle"/>
    <w:basedOn w:val="Standaard"/>
    <w:pPr>
      <w:spacing w:after="60"/>
      <w:jc w:val="center"/>
      <w:outlineLvl w:val="1"/>
    </w:pPr>
    <w:rPr>
      <w:rFonts w:ascii="Arial" w:hAnsi="Arial"/>
    </w:rPr>
  </w:style>
  <w:style w:type="paragraph" w:customStyle="1" w:styleId="SubTitle1">
    <w:name w:val="SubTitle 1"/>
    <w:basedOn w:val="Standaard"/>
    <w:next w:val="SubTitle2"/>
    <w:pPr>
      <w:jc w:val="center"/>
    </w:pPr>
    <w:rPr>
      <w:b/>
      <w:sz w:val="40"/>
    </w:rPr>
  </w:style>
  <w:style w:type="paragraph" w:customStyle="1" w:styleId="SubTitle2">
    <w:name w:val="SubTitle 2"/>
    <w:basedOn w:val="Standaard"/>
    <w:pPr>
      <w:jc w:val="center"/>
    </w:pPr>
    <w:rPr>
      <w:b/>
      <w:sz w:val="32"/>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next w:val="SubTitle1"/>
    <w:pPr>
      <w:spacing w:after="480"/>
      <w:jc w:val="center"/>
    </w:pPr>
    <w:rPr>
      <w:b/>
      <w:kern w:val="28"/>
      <w:sz w:val="48"/>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Kopvaninhoudsopgave">
    <w:name w:val="TOC Heading"/>
    <w:basedOn w:val="Standaard"/>
    <w:next w:val="Standaard"/>
    <w:pPr>
      <w:keepNext/>
      <w:spacing w:before="240"/>
      <w:jc w:val="center"/>
    </w:pPr>
    <w:rPr>
      <w:b/>
    </w:rPr>
  </w:style>
  <w:style w:type="paragraph" w:customStyle="1" w:styleId="Contact">
    <w:name w:val="Contact"/>
    <w:basedOn w:val="Standaard"/>
    <w:next w:val="Standaard"/>
    <w:pPr>
      <w:spacing w:after="480"/>
      <w:ind w:left="567" w:hanging="567"/>
      <w:jc w:val="left"/>
    </w:pPr>
  </w:style>
  <w:style w:type="paragraph" w:customStyle="1" w:styleId="ZCom">
    <w:name w:val="Z_Com"/>
    <w:basedOn w:val="Standa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Voetnootmarkering">
    <w:name w:val="footnote reference"/>
    <w:rsid w:val="00CD08CF"/>
    <w:rPr>
      <w:vertAlign w:val="superscript"/>
    </w:rPr>
  </w:style>
  <w:style w:type="table" w:styleId="Gemiddeldraster3-accent2">
    <w:name w:val="Medium Grid 3 Accent 2"/>
    <w:basedOn w:val="Standaardtabe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ntekst">
    <w:name w:val="Balloon Text"/>
    <w:basedOn w:val="Standaard"/>
    <w:link w:val="BallontekstChar"/>
    <w:uiPriority w:val="99"/>
    <w:semiHidden/>
    <w:rsid w:val="00E52A1D"/>
    <w:rPr>
      <w:rFonts w:ascii="Tahoma" w:hAnsi="Tahoma"/>
      <w:sz w:val="16"/>
      <w:szCs w:val="16"/>
    </w:rPr>
  </w:style>
  <w:style w:type="paragraph" w:customStyle="1" w:styleId="DocumentTitle">
    <w:name w:val="Document Title"/>
    <w:basedOn w:val="Standaard"/>
    <w:link w:val="DocumentTitleChar"/>
    <w:qFormat/>
    <w:rsid w:val="002A726D"/>
    <w:pPr>
      <w:jc w:val="center"/>
    </w:pPr>
    <w:rPr>
      <w:rFonts w:ascii="Verdana" w:hAnsi="Verdana"/>
      <w:b/>
      <w:sz w:val="28"/>
      <w:lang w:eastAsia="x-none"/>
    </w:rPr>
  </w:style>
  <w:style w:type="paragraph" w:customStyle="1" w:styleId="Footerapproval">
    <w:name w:val="Footer approval"/>
    <w:basedOn w:val="Voetteks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Voettekst"/>
    <w:link w:val="FooterDateChar"/>
    <w:qFormat/>
    <w:rsid w:val="00EE60CF"/>
    <w:pPr>
      <w:tabs>
        <w:tab w:val="right" w:pos="9240"/>
      </w:tabs>
    </w:pPr>
    <w:rPr>
      <w:rFonts w:ascii="Verdana" w:hAnsi="Verdana"/>
      <w:lang w:val="it-IT"/>
    </w:rPr>
  </w:style>
  <w:style w:type="character" w:customStyle="1" w:styleId="VoettekstChar">
    <w:name w:val="Voettekst Char"/>
    <w:link w:val="Voettekst"/>
    <w:uiPriority w:val="99"/>
    <w:rsid w:val="00EE60CF"/>
    <w:rPr>
      <w:rFonts w:ascii="Arial" w:hAnsi="Arial"/>
      <w:sz w:val="16"/>
      <w:lang w:val="fr-FR"/>
    </w:rPr>
  </w:style>
  <w:style w:type="character" w:customStyle="1" w:styleId="ApprovalfooterChar">
    <w:name w:val="Approval_footer Char"/>
    <w:basedOn w:val="VoettekstChar"/>
    <w:link w:val="Footerapproval"/>
    <w:rsid w:val="00EE60CF"/>
    <w:rPr>
      <w:rFonts w:ascii="Arial" w:hAnsi="Arial"/>
      <w:sz w:val="16"/>
      <w:lang w:val="fr-FR"/>
    </w:rPr>
  </w:style>
  <w:style w:type="paragraph" w:customStyle="1" w:styleId="PageNumber1">
    <w:name w:val="Page Number1"/>
    <w:basedOn w:val="Voetteks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tekstChar">
    <w:name w:val="Koptekst Char"/>
    <w:link w:val="Koptekst"/>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ardinspringin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ardinspringingChar">
    <w:name w:val="Standaardinspringing Char"/>
    <w:link w:val="Standaardinspringing"/>
    <w:rsid w:val="007A4813"/>
    <w:rPr>
      <w:sz w:val="24"/>
      <w:lang w:val="fr-FR"/>
    </w:rPr>
  </w:style>
  <w:style w:type="character" w:customStyle="1" w:styleId="Bulletpoint1Char">
    <w:name w:val="Bullet point1 Char"/>
    <w:basedOn w:val="StandaardinspringingChar"/>
    <w:link w:val="Bulletpoint1"/>
    <w:rsid w:val="007A4813"/>
    <w:rPr>
      <w:sz w:val="24"/>
      <w:lang w:val="fr-FR"/>
    </w:rPr>
  </w:style>
  <w:style w:type="paragraph" w:customStyle="1" w:styleId="BulletPoint2">
    <w:name w:val="Bullet Point 2"/>
    <w:basedOn w:val="Standaardinspringin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raster">
    <w:name w:val="Table Grid"/>
    <w:basedOn w:val="Standaardtabe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ardtabel"/>
    <w:rsid w:val="00EF7057"/>
    <w:tblPr/>
  </w:style>
  <w:style w:type="table" w:styleId="Elegantetabel">
    <w:name w:val="Table Elegant"/>
    <w:basedOn w:val="Standaardtabe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Verwijzingopmerking">
    <w:name w:val="annotation reference"/>
    <w:unhideWhenUsed/>
    <w:rsid w:val="00F0066C"/>
    <w:rPr>
      <w:sz w:val="16"/>
      <w:szCs w:val="16"/>
    </w:rPr>
  </w:style>
  <w:style w:type="character" w:customStyle="1" w:styleId="TekstopmerkingChar">
    <w:name w:val="Tekst opmerking Char"/>
    <w:link w:val="Tekstopmerkin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ard"/>
    <w:semiHidden/>
    <w:rsid w:val="007F7B4F"/>
    <w:pPr>
      <w:tabs>
        <w:tab w:val="num" w:pos="765"/>
      </w:tabs>
      <w:spacing w:after="0"/>
      <w:ind w:left="765" w:hanging="283"/>
      <w:jc w:val="left"/>
    </w:pPr>
    <w:rPr>
      <w:sz w:val="20"/>
      <w:lang w:val="en-GB" w:eastAsia="en-GB"/>
    </w:rPr>
  </w:style>
  <w:style w:type="paragraph" w:customStyle="1" w:styleId="List1">
    <w:name w:val="List 1"/>
    <w:basedOn w:val="Standa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ard"/>
    <w:semiHidden/>
    <w:rsid w:val="007F7B4F"/>
    <w:pPr>
      <w:spacing w:after="0"/>
      <w:ind w:left="1080" w:hanging="360"/>
      <w:jc w:val="left"/>
    </w:pPr>
    <w:rPr>
      <w:sz w:val="20"/>
      <w:lang w:val="en-GB" w:eastAsia="en-GB"/>
    </w:rPr>
  </w:style>
  <w:style w:type="paragraph" w:customStyle="1" w:styleId="List51">
    <w:name w:val="List 51"/>
    <w:basedOn w:val="Standaard"/>
    <w:semiHidden/>
    <w:rsid w:val="007F7B4F"/>
    <w:pPr>
      <w:numPr>
        <w:numId w:val="21"/>
      </w:numPr>
      <w:spacing w:after="0"/>
      <w:jc w:val="left"/>
    </w:pPr>
    <w:rPr>
      <w:sz w:val="20"/>
      <w:lang w:val="en-GB" w:eastAsia="en-GB"/>
    </w:rPr>
  </w:style>
  <w:style w:type="paragraph" w:customStyle="1" w:styleId="List6">
    <w:name w:val="List 6"/>
    <w:basedOn w:val="Standaard"/>
    <w:semiHidden/>
    <w:rsid w:val="007F7B4F"/>
    <w:pPr>
      <w:numPr>
        <w:numId w:val="22"/>
      </w:numPr>
      <w:spacing w:after="0"/>
      <w:jc w:val="left"/>
    </w:pPr>
    <w:rPr>
      <w:sz w:val="20"/>
      <w:lang w:val="en-GB" w:eastAsia="en-GB"/>
    </w:rPr>
  </w:style>
  <w:style w:type="paragraph" w:customStyle="1" w:styleId="List7">
    <w:name w:val="List 7"/>
    <w:basedOn w:val="Standa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ard"/>
    <w:next w:val="Platteteks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ntekstChar">
    <w:name w:val="Ballontekst Char"/>
    <w:link w:val="Ballontekst"/>
    <w:uiPriority w:val="99"/>
    <w:semiHidden/>
    <w:rsid w:val="00BA290F"/>
    <w:rPr>
      <w:rFonts w:ascii="Tahoma" w:hAnsi="Tahoma" w:cs="Tahoma"/>
      <w:sz w:val="16"/>
      <w:szCs w:val="16"/>
      <w:lang w:val="fr-FR" w:eastAsia="en-US"/>
    </w:rPr>
  </w:style>
  <w:style w:type="paragraph" w:styleId="Lijstalinea">
    <w:name w:val="List Paragraph"/>
    <w:basedOn w:val="Standa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nderwerpvanopmerking">
    <w:name w:val="annotation subject"/>
    <w:basedOn w:val="Tekstopmerking"/>
    <w:next w:val="Tekstopmerking"/>
    <w:link w:val="OnderwerpvanopmerkingChar"/>
    <w:uiPriority w:val="99"/>
    <w:unhideWhenUsed/>
    <w:rsid w:val="00BA290F"/>
    <w:pPr>
      <w:suppressAutoHyphens/>
      <w:spacing w:after="0"/>
      <w:jc w:val="left"/>
    </w:pPr>
    <w:rPr>
      <w:b/>
      <w:bCs/>
      <w:lang w:val="x-none" w:eastAsia="ar-SA"/>
    </w:rPr>
  </w:style>
  <w:style w:type="character" w:customStyle="1" w:styleId="OnderwerpvanopmerkingChar">
    <w:name w:val="Onderwerp van opmerking Char"/>
    <w:link w:val="Onderwerpvanopmerking"/>
    <w:uiPriority w:val="99"/>
    <w:rsid w:val="00BA290F"/>
    <w:rPr>
      <w:b/>
      <w:bCs/>
      <w:lang w:val="x-none" w:eastAsia="ar-SA"/>
    </w:rPr>
  </w:style>
  <w:style w:type="paragraph" w:styleId="Revisie">
    <w:name w:val="Revision"/>
    <w:hidden/>
    <w:uiPriority w:val="99"/>
    <w:semiHidden/>
    <w:rsid w:val="00BA290F"/>
    <w:rPr>
      <w:sz w:val="24"/>
      <w:szCs w:val="24"/>
      <w:lang w:eastAsia="ar-SA"/>
    </w:rPr>
  </w:style>
  <w:style w:type="character" w:styleId="GevolgdeHyperlink">
    <w:name w:val="FollowedHyperlink"/>
    <w:uiPriority w:val="99"/>
    <w:unhideWhenUsed/>
    <w:rsid w:val="00BA290F"/>
    <w:rPr>
      <w:color w:val="800080"/>
      <w:u w:val="single"/>
    </w:rPr>
  </w:style>
  <w:style w:type="character" w:customStyle="1" w:styleId="Kop3Char">
    <w:name w:val="Kop 3 Char"/>
    <w:link w:val="Kop3"/>
    <w:rsid w:val="005D5129"/>
    <w:rPr>
      <w:i/>
      <w:sz w:val="24"/>
      <w:lang w:val="fr-FR" w:eastAsia="en-US"/>
    </w:rPr>
  </w:style>
  <w:style w:type="character" w:styleId="Eindnootmarkering">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27a646ec-b11d-44f2-b007-16ce52b3018b">
      <Terms xmlns="http://schemas.microsoft.com/office/infopath/2007/PartnerControls">
        <TermInfo xmlns="http://schemas.microsoft.com/office/infopath/2007/PartnerControls">
          <TermName xmlns="http://schemas.microsoft.com/office/infopath/2007/PartnerControls">EL4</TermName>
          <TermId xmlns="http://schemas.microsoft.com/office/infopath/2007/PartnerControls">e0810e32-4214-476b-a588-00797ab075f2</TermId>
        </TermInfo>
      </Terms>
    </TaxKeywordTaxHTField>
    <TaxCatchAll xmlns="27a646ec-b11d-44f2-b007-16ce52b3018b">
      <Value>874</Value>
    </TaxCatchAll>
    <_dlc_DocId xmlns="27a646ec-b11d-44f2-b007-16ce52b3018b">DEPDOC-959341906-138259</_dlc_DocId>
    <_dlc_DocIdUrl xmlns="27a646ec-b11d-44f2-b007-16ce52b3018b">
      <Url>https://nuffic.sharepoint.com/sites/departments/na/_layouts/15/DocIdRedir.aspx?ID=DEPDOC-959341906-138259</Url>
      <Description>DEPDOC-959341906-138259</Description>
    </_dlc_DocIdUrl>
  </documentManagement>
</p:properties>
</file>

<file path=customXml/item3.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Documents" ma:contentTypeID="0x010100224C2C53E5E37643AFC355722DD40B500058A5B3EFC41B07448E52EC3BF2C99627" ma:contentTypeVersion="348" ma:contentTypeDescription="EP-Nuffic default document" ma:contentTypeScope="" ma:versionID="176937ab14bc568e94787d72f0cda1cc">
  <xsd:schema xmlns:xsd="http://www.w3.org/2001/XMLSchema" xmlns:xs="http://www.w3.org/2001/XMLSchema" xmlns:p="http://schemas.microsoft.com/office/2006/metadata/properties" xmlns:ns2="27a646ec-b11d-44f2-b007-16ce52b3018b" targetNamespace="http://schemas.microsoft.com/office/2006/metadata/properties" ma:root="true" ma:fieldsID="2952dd4e07ee8e1b794495beb82466e0" ns2:_="">
    <xsd:import namespace="27a646ec-b11d-44f2-b007-16ce52b3018b"/>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ae14868-6f31-44f0-b410-52f19e37ad77"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89382f15-99f8-42e9-98c2-f084dcd23f82}" ma:internalName="TaxCatchAll" ma:showField="CatchAllData"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9382f15-99f8-42e9-98c2-f084dcd23f82}" ma:internalName="TaxCatchAllLabel" ma:readOnly="true" ma:showField="CatchAllDataLabel"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4ae14868-6f31-44f0-b410-52f19e37ad77" ContentTypeId="0x010100224C2C53E5E37643AFC355722DD40B50"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27a646ec-b11d-44f2-b007-16ce52b3018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3A3E089-5BBC-40BC-B816-E8F9FD8D3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AE44AF4-965F-49C2-96C7-65D6F0090C9B}">
  <ds:schemaRefs>
    <ds:schemaRef ds:uri="Microsoft.SharePoint.Taxonomy.ContentTypeSync"/>
  </ds:schemaRefs>
</ds:datastoreItem>
</file>

<file path=customXml/itemProps8.xml><?xml version="1.0" encoding="utf-8"?>
<ds:datastoreItem xmlns:ds="http://schemas.openxmlformats.org/officeDocument/2006/customXml" ds:itemID="{9C64E354-7C19-4012-B9F4-B6B868780F06}">
  <ds:schemaRefs>
    <ds:schemaRef ds:uri="http://schemas.microsoft.com/sharepoint/events"/>
  </ds:schemaRefs>
</ds:datastoreItem>
</file>

<file path=customXml/itemProps9.xml><?xml version="1.0" encoding="utf-8"?>
<ds:datastoreItem xmlns:ds="http://schemas.openxmlformats.org/officeDocument/2006/customXml" ds:itemID="{F915FF92-E725-46E2-8720-7F6F8360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3</Pages>
  <Words>406</Words>
  <Characters>2538</Characters>
  <Application>Microsoft Office Word</Application>
  <DocSecurity>0</DocSecurity>
  <PresentationFormat>Microsoft Word 11.0</PresentationFormat>
  <Lines>21</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Marijn van Grunsven</cp:lastModifiedBy>
  <cp:revision>3</cp:revision>
  <cp:lastPrinted>2018-03-16T17:29:00Z</cp:lastPrinted>
  <dcterms:created xsi:type="dcterms:W3CDTF">2020-02-19T13:19:00Z</dcterms:created>
  <dcterms:modified xsi:type="dcterms:W3CDTF">2020-02-19T13:19:00Z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0x010100224C2C53E5E37643AFC355722DD40B500058A5B3EFC41B07448E52EC3BF2C99627</vt:lpwstr>
  </property>
  <property fmtid="{D5CDD505-2E9C-101B-9397-08002B2CF9AE}" pid="15" name="TaxKeyword">
    <vt:lpwstr>874;#EL4|e0810e32-4214-476b-a588-00797ab075f2</vt:lpwstr>
  </property>
  <property fmtid="{D5CDD505-2E9C-101B-9397-08002B2CF9AE}" pid="16" name="_dlc_DocIdItemGuid">
    <vt:lpwstr>38ef9c8a-4cf3-4bc7-a337-ebf3d6ab5b5f</vt:lpwstr>
  </property>
</Properties>
</file>