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12FDE" w14:textId="77777777" w:rsidR="00803B60" w:rsidRDefault="00803B60" w:rsidP="001F6AB2">
      <w:pPr>
        <w:suppressAutoHyphens w:val="0"/>
        <w:spacing w:after="0" w:line="280" w:lineRule="atLeast"/>
        <w:rPr>
          <w:rFonts w:ascii="Verdana" w:eastAsia="Times New Roman" w:hAnsi="Verdana" w:cs="Arial"/>
          <w:b/>
          <w:bCs/>
          <w:sz w:val="28"/>
          <w:szCs w:val="28"/>
          <w:lang w:val="nl-NL" w:eastAsia="nl-NL"/>
        </w:rPr>
      </w:pPr>
      <w:bookmarkStart w:id="0" w:name="_GoBack"/>
      <w:bookmarkEnd w:id="0"/>
    </w:p>
    <w:sdt>
      <w:sdtPr>
        <w:rPr>
          <w:rFonts w:ascii="Calibri" w:eastAsia="Calibri" w:hAnsi="Calibri" w:cs="Times New Roman"/>
          <w:color w:val="auto"/>
          <w:sz w:val="22"/>
          <w:szCs w:val="22"/>
          <w:lang w:val="en-GB" w:eastAsia="ar-SA"/>
        </w:rPr>
        <w:id w:val="-1404597969"/>
        <w:docPartObj>
          <w:docPartGallery w:val="Table of Contents"/>
          <w:docPartUnique/>
        </w:docPartObj>
      </w:sdtPr>
      <w:sdtEndPr>
        <w:rPr>
          <w:b/>
          <w:bCs/>
        </w:rPr>
      </w:sdtEndPr>
      <w:sdtContent>
        <w:p w14:paraId="3376195A" w14:textId="22061AE9" w:rsidR="00803B60" w:rsidRPr="00803B60" w:rsidRDefault="00803B60" w:rsidP="001F6AB2">
          <w:pPr>
            <w:pStyle w:val="Kopvaninhoudsopgave"/>
            <w:spacing w:line="280" w:lineRule="atLeast"/>
            <w:rPr>
              <w:rFonts w:ascii="Verdana" w:hAnsi="Verdana"/>
              <w:b/>
              <w:color w:val="auto"/>
            </w:rPr>
          </w:pPr>
          <w:r>
            <w:rPr>
              <w:rFonts w:ascii="Verdana" w:hAnsi="Verdana"/>
              <w:b/>
              <w:color w:val="auto"/>
            </w:rPr>
            <w:t>Content</w:t>
          </w:r>
        </w:p>
        <w:p w14:paraId="56A1570C" w14:textId="6767C9B9" w:rsidR="00803B60" w:rsidRDefault="00803B60" w:rsidP="001F6AB2">
          <w:pPr>
            <w:spacing w:line="280" w:lineRule="atLeast"/>
            <w:rPr>
              <w:lang w:val="nl-NL" w:eastAsia="nl-NL"/>
            </w:rPr>
          </w:pPr>
        </w:p>
        <w:p w14:paraId="3B22EE37" w14:textId="1343FFC7" w:rsidR="00803B60" w:rsidRPr="00803B60" w:rsidRDefault="00803B60" w:rsidP="001F6AB2">
          <w:pPr>
            <w:pStyle w:val="Inhopg1"/>
            <w:spacing w:line="280" w:lineRule="atLeast"/>
            <w:rPr>
              <w:sz w:val="18"/>
              <w:szCs w:val="18"/>
            </w:rPr>
          </w:pPr>
          <w:r>
            <w:fldChar w:fldCharType="begin"/>
          </w:r>
          <w:r>
            <w:instrText xml:space="preserve"> TOC \o "1-3" \h \z \u </w:instrText>
          </w:r>
          <w:r>
            <w:fldChar w:fldCharType="separate"/>
          </w:r>
          <w:hyperlink w:anchor="_Toc512347557" w:history="1">
            <w:r w:rsidRPr="00803B60">
              <w:rPr>
                <w:rStyle w:val="Hyperlink"/>
                <w:sz w:val="18"/>
                <w:szCs w:val="18"/>
              </w:rPr>
              <w:t>ANNEX III – FINANCIAL and CONTRACTUAL RULES</w:t>
            </w:r>
            <w:r w:rsidRPr="00803B60">
              <w:rPr>
                <w:webHidden/>
                <w:sz w:val="18"/>
                <w:szCs w:val="18"/>
              </w:rPr>
              <w:tab/>
            </w:r>
            <w:r w:rsidRPr="00803B60">
              <w:rPr>
                <w:webHidden/>
                <w:sz w:val="18"/>
                <w:szCs w:val="18"/>
              </w:rPr>
              <w:fldChar w:fldCharType="begin"/>
            </w:r>
            <w:r w:rsidRPr="00803B60">
              <w:rPr>
                <w:webHidden/>
                <w:sz w:val="18"/>
                <w:szCs w:val="18"/>
              </w:rPr>
              <w:instrText xml:space="preserve"> PAGEREF _Toc512347557 \h </w:instrText>
            </w:r>
            <w:r w:rsidRPr="00803B60">
              <w:rPr>
                <w:webHidden/>
                <w:sz w:val="18"/>
                <w:szCs w:val="18"/>
              </w:rPr>
            </w:r>
            <w:r w:rsidRPr="00803B60">
              <w:rPr>
                <w:webHidden/>
                <w:sz w:val="18"/>
                <w:szCs w:val="18"/>
              </w:rPr>
              <w:fldChar w:fldCharType="separate"/>
            </w:r>
            <w:r w:rsidRPr="00803B60">
              <w:rPr>
                <w:webHidden/>
                <w:sz w:val="18"/>
                <w:szCs w:val="18"/>
              </w:rPr>
              <w:t>2</w:t>
            </w:r>
            <w:r w:rsidRPr="00803B60">
              <w:rPr>
                <w:webHidden/>
                <w:sz w:val="18"/>
                <w:szCs w:val="18"/>
              </w:rPr>
              <w:fldChar w:fldCharType="end"/>
            </w:r>
          </w:hyperlink>
        </w:p>
        <w:p w14:paraId="3DA7228B" w14:textId="77777777" w:rsidR="00803B60" w:rsidRDefault="00803B60" w:rsidP="00CD5FB4">
          <w:pPr>
            <w:pStyle w:val="Inhopg2"/>
            <w:rPr>
              <w:rStyle w:val="Hyperlink"/>
            </w:rPr>
          </w:pPr>
        </w:p>
        <w:p w14:paraId="46198E1F" w14:textId="460B6178" w:rsidR="00803B60" w:rsidRPr="00CD5FB4" w:rsidRDefault="00B136A9" w:rsidP="00CD5FB4">
          <w:pPr>
            <w:pStyle w:val="Inhopg2"/>
          </w:pPr>
          <w:hyperlink w:anchor="_Toc512347558" w:history="1">
            <w:r w:rsidR="00803B60" w:rsidRPr="00CD5FB4">
              <w:rPr>
                <w:rStyle w:val="Hyperlink"/>
                <w:b/>
              </w:rPr>
              <w:t>I. RULES APPLICABLE TO BUDGET CATEGORIES BASED ON UNIT CONTRIBUTIONS</w:t>
            </w:r>
            <w:r w:rsidR="00803B60" w:rsidRPr="00CD5FB4">
              <w:rPr>
                <w:webHidden/>
              </w:rPr>
              <w:tab/>
            </w:r>
            <w:r w:rsidR="00803B60" w:rsidRPr="00CD5FB4">
              <w:rPr>
                <w:webHidden/>
              </w:rPr>
              <w:fldChar w:fldCharType="begin"/>
            </w:r>
            <w:r w:rsidR="00803B60" w:rsidRPr="00CD5FB4">
              <w:rPr>
                <w:webHidden/>
              </w:rPr>
              <w:instrText xml:space="preserve"> PAGEREF _Toc512347558 \h </w:instrText>
            </w:r>
            <w:r w:rsidR="00803B60" w:rsidRPr="00CD5FB4">
              <w:rPr>
                <w:webHidden/>
              </w:rPr>
            </w:r>
            <w:r w:rsidR="00803B60" w:rsidRPr="00CD5FB4">
              <w:rPr>
                <w:webHidden/>
              </w:rPr>
              <w:fldChar w:fldCharType="separate"/>
            </w:r>
            <w:r w:rsidR="00803B60" w:rsidRPr="00CD5FB4">
              <w:rPr>
                <w:webHidden/>
              </w:rPr>
              <w:t>2</w:t>
            </w:r>
            <w:r w:rsidR="00803B60" w:rsidRPr="00CD5FB4">
              <w:rPr>
                <w:webHidden/>
              </w:rPr>
              <w:fldChar w:fldCharType="end"/>
            </w:r>
          </w:hyperlink>
        </w:p>
        <w:p w14:paraId="5D6E0271" w14:textId="1AEACEA0" w:rsidR="00803B60" w:rsidRPr="00803B60" w:rsidRDefault="00B136A9" w:rsidP="001F6AB2">
          <w:pPr>
            <w:pStyle w:val="Inhopg3"/>
            <w:tabs>
              <w:tab w:val="left" w:pos="1132"/>
              <w:tab w:val="right" w:leader="dot" w:pos="9289"/>
            </w:tabs>
            <w:spacing w:line="280" w:lineRule="atLeast"/>
            <w:ind w:left="0"/>
            <w:rPr>
              <w:rFonts w:ascii="Verdana" w:hAnsi="Verdana"/>
              <w:noProof/>
              <w:sz w:val="18"/>
              <w:szCs w:val="18"/>
            </w:rPr>
          </w:pPr>
          <w:hyperlink w:anchor="_Toc512347559" w:history="1">
            <w:r w:rsidR="00803B60" w:rsidRPr="00803B60">
              <w:rPr>
                <w:rStyle w:val="Hyperlink"/>
                <w:rFonts w:ascii="Verdana" w:hAnsi="Verdana"/>
                <w:noProof/>
                <w:sz w:val="18"/>
                <w:szCs w:val="18"/>
              </w:rPr>
              <w:t xml:space="preserve">I.1 </w:t>
            </w:r>
            <w:r w:rsidR="00803B60" w:rsidRPr="00803B60">
              <w:rPr>
                <w:rFonts w:ascii="Verdana" w:hAnsi="Verdana"/>
                <w:noProof/>
                <w:sz w:val="18"/>
                <w:szCs w:val="18"/>
              </w:rPr>
              <w:tab/>
            </w:r>
            <w:r w:rsidR="00803B60" w:rsidRPr="00803B60">
              <w:rPr>
                <w:rStyle w:val="Hyperlink"/>
                <w:rFonts w:ascii="Verdana" w:hAnsi="Verdana"/>
                <w:noProof/>
                <w:sz w:val="18"/>
                <w:szCs w:val="18"/>
              </w:rPr>
              <w:t>Conditions for eligibility of unit contributions</w:t>
            </w:r>
            <w:r w:rsidR="00803B60" w:rsidRPr="00803B60">
              <w:rPr>
                <w:rFonts w:ascii="Verdana" w:hAnsi="Verdana"/>
                <w:noProof/>
                <w:webHidden/>
                <w:sz w:val="18"/>
                <w:szCs w:val="18"/>
              </w:rPr>
              <w:tab/>
            </w:r>
            <w:r w:rsidR="00803B60" w:rsidRPr="00803B60">
              <w:rPr>
                <w:rFonts w:ascii="Verdana" w:hAnsi="Verdana"/>
                <w:noProof/>
                <w:webHidden/>
                <w:sz w:val="18"/>
                <w:szCs w:val="18"/>
              </w:rPr>
              <w:fldChar w:fldCharType="begin"/>
            </w:r>
            <w:r w:rsidR="00803B60" w:rsidRPr="00803B60">
              <w:rPr>
                <w:rFonts w:ascii="Verdana" w:hAnsi="Verdana"/>
                <w:noProof/>
                <w:webHidden/>
                <w:sz w:val="18"/>
                <w:szCs w:val="18"/>
              </w:rPr>
              <w:instrText xml:space="preserve"> PAGEREF _Toc512347559 \h </w:instrText>
            </w:r>
            <w:r w:rsidR="00803B60" w:rsidRPr="00803B60">
              <w:rPr>
                <w:rFonts w:ascii="Verdana" w:hAnsi="Verdana"/>
                <w:noProof/>
                <w:webHidden/>
                <w:sz w:val="18"/>
                <w:szCs w:val="18"/>
              </w:rPr>
            </w:r>
            <w:r w:rsidR="00803B60" w:rsidRPr="00803B60">
              <w:rPr>
                <w:rFonts w:ascii="Verdana" w:hAnsi="Verdana"/>
                <w:noProof/>
                <w:webHidden/>
                <w:sz w:val="18"/>
                <w:szCs w:val="18"/>
              </w:rPr>
              <w:fldChar w:fldCharType="separate"/>
            </w:r>
            <w:r w:rsidR="00803B60" w:rsidRPr="00803B60">
              <w:rPr>
                <w:rFonts w:ascii="Verdana" w:hAnsi="Verdana"/>
                <w:noProof/>
                <w:webHidden/>
                <w:sz w:val="18"/>
                <w:szCs w:val="18"/>
              </w:rPr>
              <w:t>2</w:t>
            </w:r>
            <w:r w:rsidR="00803B60" w:rsidRPr="00803B60">
              <w:rPr>
                <w:rFonts w:ascii="Verdana" w:hAnsi="Verdana"/>
                <w:noProof/>
                <w:webHidden/>
                <w:sz w:val="18"/>
                <w:szCs w:val="18"/>
              </w:rPr>
              <w:fldChar w:fldCharType="end"/>
            </w:r>
          </w:hyperlink>
        </w:p>
        <w:p w14:paraId="60609851" w14:textId="39544BFB" w:rsidR="00803B60" w:rsidRPr="00803B60" w:rsidRDefault="00B136A9" w:rsidP="001F6AB2">
          <w:pPr>
            <w:pStyle w:val="Inhopg3"/>
            <w:tabs>
              <w:tab w:val="left" w:pos="1132"/>
              <w:tab w:val="right" w:leader="dot" w:pos="9289"/>
            </w:tabs>
            <w:spacing w:line="280" w:lineRule="atLeast"/>
            <w:ind w:left="0"/>
            <w:rPr>
              <w:rFonts w:ascii="Verdana" w:hAnsi="Verdana"/>
              <w:noProof/>
              <w:sz w:val="18"/>
              <w:szCs w:val="18"/>
            </w:rPr>
          </w:pPr>
          <w:hyperlink w:anchor="_Toc512347560" w:history="1">
            <w:r w:rsidR="00803B60" w:rsidRPr="00803B60">
              <w:rPr>
                <w:rStyle w:val="Hyperlink"/>
                <w:rFonts w:ascii="Verdana" w:hAnsi="Verdana"/>
                <w:noProof/>
                <w:sz w:val="18"/>
                <w:szCs w:val="18"/>
              </w:rPr>
              <w:t>I.2</w:t>
            </w:r>
            <w:r w:rsidR="00803B60" w:rsidRPr="00803B60">
              <w:rPr>
                <w:rFonts w:ascii="Verdana" w:hAnsi="Verdana"/>
                <w:noProof/>
                <w:sz w:val="18"/>
                <w:szCs w:val="18"/>
              </w:rPr>
              <w:tab/>
            </w:r>
            <w:r w:rsidR="00803B60" w:rsidRPr="00803B60">
              <w:rPr>
                <w:rStyle w:val="Hyperlink"/>
                <w:rFonts w:ascii="Verdana" w:hAnsi="Verdana"/>
                <w:noProof/>
                <w:sz w:val="18"/>
                <w:szCs w:val="18"/>
              </w:rPr>
              <w:t>Calculation and supporting documents for unit contributions</w:t>
            </w:r>
            <w:r w:rsidR="00803B60" w:rsidRPr="00803B60">
              <w:rPr>
                <w:rFonts w:ascii="Verdana" w:hAnsi="Verdana"/>
                <w:noProof/>
                <w:webHidden/>
                <w:sz w:val="18"/>
                <w:szCs w:val="18"/>
              </w:rPr>
              <w:tab/>
            </w:r>
            <w:r w:rsidR="00803B60" w:rsidRPr="00803B60">
              <w:rPr>
                <w:rFonts w:ascii="Verdana" w:hAnsi="Verdana"/>
                <w:noProof/>
                <w:webHidden/>
                <w:sz w:val="18"/>
                <w:szCs w:val="18"/>
              </w:rPr>
              <w:fldChar w:fldCharType="begin"/>
            </w:r>
            <w:r w:rsidR="00803B60" w:rsidRPr="00803B60">
              <w:rPr>
                <w:rFonts w:ascii="Verdana" w:hAnsi="Verdana"/>
                <w:noProof/>
                <w:webHidden/>
                <w:sz w:val="18"/>
                <w:szCs w:val="18"/>
              </w:rPr>
              <w:instrText xml:space="preserve"> PAGEREF _Toc512347560 \h </w:instrText>
            </w:r>
            <w:r w:rsidR="00803B60" w:rsidRPr="00803B60">
              <w:rPr>
                <w:rFonts w:ascii="Verdana" w:hAnsi="Verdana"/>
                <w:noProof/>
                <w:webHidden/>
                <w:sz w:val="18"/>
                <w:szCs w:val="18"/>
              </w:rPr>
            </w:r>
            <w:r w:rsidR="00803B60" w:rsidRPr="00803B60">
              <w:rPr>
                <w:rFonts w:ascii="Verdana" w:hAnsi="Verdana"/>
                <w:noProof/>
                <w:webHidden/>
                <w:sz w:val="18"/>
                <w:szCs w:val="18"/>
              </w:rPr>
              <w:fldChar w:fldCharType="separate"/>
            </w:r>
            <w:r w:rsidR="00803B60" w:rsidRPr="00803B60">
              <w:rPr>
                <w:rFonts w:ascii="Verdana" w:hAnsi="Verdana"/>
                <w:noProof/>
                <w:webHidden/>
                <w:sz w:val="18"/>
                <w:szCs w:val="18"/>
              </w:rPr>
              <w:t>2</w:t>
            </w:r>
            <w:r w:rsidR="00803B60" w:rsidRPr="00803B60">
              <w:rPr>
                <w:rFonts w:ascii="Verdana" w:hAnsi="Verdana"/>
                <w:noProof/>
                <w:webHidden/>
                <w:sz w:val="18"/>
                <w:szCs w:val="18"/>
              </w:rPr>
              <w:fldChar w:fldCharType="end"/>
            </w:r>
          </w:hyperlink>
        </w:p>
        <w:p w14:paraId="253825F9" w14:textId="77777777" w:rsidR="00803B60" w:rsidRDefault="00803B60" w:rsidP="00CD5FB4">
          <w:pPr>
            <w:pStyle w:val="Inhopg2"/>
            <w:rPr>
              <w:rStyle w:val="Hyperlink"/>
            </w:rPr>
          </w:pPr>
        </w:p>
        <w:p w14:paraId="74C05183" w14:textId="61D43668" w:rsidR="00803B60" w:rsidRPr="00803B60" w:rsidRDefault="00B136A9" w:rsidP="00CD5FB4">
          <w:pPr>
            <w:pStyle w:val="Inhopg2"/>
          </w:pPr>
          <w:hyperlink w:anchor="_Toc512347561" w:history="1">
            <w:r w:rsidR="00803B60" w:rsidRPr="00CD5FB4">
              <w:rPr>
                <w:rStyle w:val="Hyperlink"/>
                <w:b/>
              </w:rPr>
              <w:t>II. RULES APPLICABLE FOR THE BUDGET CATEGORIES BASED ON REIMBURSEMENT OF ACTUAL INCURRED COSTS</w:t>
            </w:r>
            <w:r w:rsidR="00803B60" w:rsidRPr="00CD5FB4">
              <w:rPr>
                <w:webHidden/>
              </w:rPr>
              <w:tab/>
            </w:r>
            <w:r w:rsidR="00803B60" w:rsidRPr="00CD5FB4">
              <w:rPr>
                <w:webHidden/>
              </w:rPr>
              <w:fldChar w:fldCharType="begin"/>
            </w:r>
            <w:r w:rsidR="00803B60" w:rsidRPr="00CD5FB4">
              <w:rPr>
                <w:webHidden/>
              </w:rPr>
              <w:instrText xml:space="preserve"> PAGEREF _Toc512347561 \h </w:instrText>
            </w:r>
            <w:r w:rsidR="00803B60" w:rsidRPr="00CD5FB4">
              <w:rPr>
                <w:webHidden/>
              </w:rPr>
            </w:r>
            <w:r w:rsidR="00803B60" w:rsidRPr="00CD5FB4">
              <w:rPr>
                <w:webHidden/>
              </w:rPr>
              <w:fldChar w:fldCharType="separate"/>
            </w:r>
            <w:r w:rsidR="00803B60" w:rsidRPr="00CD5FB4">
              <w:rPr>
                <w:webHidden/>
              </w:rPr>
              <w:t>6</w:t>
            </w:r>
            <w:r w:rsidR="00803B60" w:rsidRPr="00CD5FB4">
              <w:rPr>
                <w:webHidden/>
              </w:rPr>
              <w:fldChar w:fldCharType="end"/>
            </w:r>
          </w:hyperlink>
        </w:p>
        <w:p w14:paraId="1103F29F" w14:textId="0AE7D32F" w:rsidR="00803B60" w:rsidRPr="00803B60" w:rsidRDefault="00B136A9" w:rsidP="001F6AB2">
          <w:pPr>
            <w:pStyle w:val="Inhopg3"/>
            <w:tabs>
              <w:tab w:val="left" w:pos="1132"/>
              <w:tab w:val="right" w:leader="dot" w:pos="9289"/>
            </w:tabs>
            <w:spacing w:line="280" w:lineRule="atLeast"/>
            <w:ind w:left="0"/>
            <w:rPr>
              <w:rFonts w:ascii="Verdana" w:hAnsi="Verdana"/>
              <w:noProof/>
              <w:sz w:val="18"/>
              <w:szCs w:val="18"/>
            </w:rPr>
          </w:pPr>
          <w:hyperlink w:anchor="_Toc512347562" w:history="1">
            <w:r w:rsidR="00803B60" w:rsidRPr="00803B60">
              <w:rPr>
                <w:rStyle w:val="Hyperlink"/>
                <w:rFonts w:ascii="Verdana" w:hAnsi="Verdana"/>
                <w:noProof/>
                <w:sz w:val="18"/>
                <w:szCs w:val="18"/>
              </w:rPr>
              <w:t>II.1.</w:t>
            </w:r>
            <w:r w:rsidR="00803B60" w:rsidRPr="00803B60">
              <w:rPr>
                <w:rFonts w:ascii="Verdana" w:hAnsi="Verdana"/>
                <w:noProof/>
                <w:sz w:val="18"/>
                <w:szCs w:val="18"/>
              </w:rPr>
              <w:tab/>
            </w:r>
            <w:r w:rsidR="00803B60" w:rsidRPr="00803B60">
              <w:rPr>
                <w:rStyle w:val="Hyperlink"/>
                <w:rFonts w:ascii="Verdana" w:hAnsi="Verdana"/>
                <w:noProof/>
                <w:sz w:val="18"/>
                <w:szCs w:val="18"/>
              </w:rPr>
              <w:t>Conditions for the reimbursement of actual costs</w:t>
            </w:r>
            <w:r w:rsidR="00803B60" w:rsidRPr="00803B60">
              <w:rPr>
                <w:rFonts w:ascii="Verdana" w:hAnsi="Verdana"/>
                <w:noProof/>
                <w:webHidden/>
                <w:sz w:val="18"/>
                <w:szCs w:val="18"/>
              </w:rPr>
              <w:tab/>
            </w:r>
            <w:r w:rsidR="00803B60" w:rsidRPr="00803B60">
              <w:rPr>
                <w:rFonts w:ascii="Verdana" w:hAnsi="Verdana"/>
                <w:noProof/>
                <w:webHidden/>
                <w:sz w:val="18"/>
                <w:szCs w:val="18"/>
              </w:rPr>
              <w:fldChar w:fldCharType="begin"/>
            </w:r>
            <w:r w:rsidR="00803B60" w:rsidRPr="00803B60">
              <w:rPr>
                <w:rFonts w:ascii="Verdana" w:hAnsi="Verdana"/>
                <w:noProof/>
                <w:webHidden/>
                <w:sz w:val="18"/>
                <w:szCs w:val="18"/>
              </w:rPr>
              <w:instrText xml:space="preserve"> PAGEREF _Toc512347562 \h </w:instrText>
            </w:r>
            <w:r w:rsidR="00803B60" w:rsidRPr="00803B60">
              <w:rPr>
                <w:rFonts w:ascii="Verdana" w:hAnsi="Verdana"/>
                <w:noProof/>
                <w:webHidden/>
                <w:sz w:val="18"/>
                <w:szCs w:val="18"/>
              </w:rPr>
            </w:r>
            <w:r w:rsidR="00803B60" w:rsidRPr="00803B60">
              <w:rPr>
                <w:rFonts w:ascii="Verdana" w:hAnsi="Verdana"/>
                <w:noProof/>
                <w:webHidden/>
                <w:sz w:val="18"/>
                <w:szCs w:val="18"/>
              </w:rPr>
              <w:fldChar w:fldCharType="separate"/>
            </w:r>
            <w:r w:rsidR="00803B60" w:rsidRPr="00803B60">
              <w:rPr>
                <w:rFonts w:ascii="Verdana" w:hAnsi="Verdana"/>
                <w:noProof/>
                <w:webHidden/>
                <w:sz w:val="18"/>
                <w:szCs w:val="18"/>
              </w:rPr>
              <w:t>6</w:t>
            </w:r>
            <w:r w:rsidR="00803B60" w:rsidRPr="00803B60">
              <w:rPr>
                <w:rFonts w:ascii="Verdana" w:hAnsi="Verdana"/>
                <w:noProof/>
                <w:webHidden/>
                <w:sz w:val="18"/>
                <w:szCs w:val="18"/>
              </w:rPr>
              <w:fldChar w:fldCharType="end"/>
            </w:r>
          </w:hyperlink>
        </w:p>
        <w:p w14:paraId="5F7F841E" w14:textId="0F30A380" w:rsidR="00803B60" w:rsidRPr="00803B60" w:rsidRDefault="00B136A9" w:rsidP="001F6AB2">
          <w:pPr>
            <w:pStyle w:val="Inhopg3"/>
            <w:tabs>
              <w:tab w:val="left" w:pos="1132"/>
              <w:tab w:val="right" w:leader="dot" w:pos="9289"/>
            </w:tabs>
            <w:spacing w:line="280" w:lineRule="atLeast"/>
            <w:ind w:left="0"/>
            <w:rPr>
              <w:rFonts w:ascii="Verdana" w:hAnsi="Verdana"/>
              <w:noProof/>
              <w:sz w:val="18"/>
              <w:szCs w:val="18"/>
            </w:rPr>
          </w:pPr>
          <w:hyperlink w:anchor="_Toc512347563" w:history="1">
            <w:r w:rsidR="00803B60" w:rsidRPr="00803B60">
              <w:rPr>
                <w:rStyle w:val="Hyperlink"/>
                <w:rFonts w:ascii="Verdana" w:hAnsi="Verdana"/>
                <w:noProof/>
                <w:sz w:val="18"/>
                <w:szCs w:val="18"/>
              </w:rPr>
              <w:t>II.2.</w:t>
            </w:r>
            <w:r w:rsidR="00803B60" w:rsidRPr="00803B60">
              <w:rPr>
                <w:rFonts w:ascii="Verdana" w:hAnsi="Verdana"/>
                <w:noProof/>
                <w:sz w:val="18"/>
                <w:szCs w:val="18"/>
              </w:rPr>
              <w:tab/>
            </w:r>
            <w:r w:rsidR="00803B60" w:rsidRPr="00803B60">
              <w:rPr>
                <w:rStyle w:val="Hyperlink"/>
                <w:rFonts w:ascii="Verdana" w:hAnsi="Verdana"/>
                <w:noProof/>
                <w:sz w:val="18"/>
                <w:szCs w:val="18"/>
              </w:rPr>
              <w:t>Calculation of actual cost</w:t>
            </w:r>
            <w:r w:rsidR="00803B60" w:rsidRPr="00803B60">
              <w:rPr>
                <w:rFonts w:ascii="Verdana" w:hAnsi="Verdana"/>
                <w:noProof/>
                <w:webHidden/>
                <w:sz w:val="18"/>
                <w:szCs w:val="18"/>
              </w:rPr>
              <w:tab/>
            </w:r>
            <w:r w:rsidR="00803B60" w:rsidRPr="00803B60">
              <w:rPr>
                <w:rFonts w:ascii="Verdana" w:hAnsi="Verdana"/>
                <w:noProof/>
                <w:webHidden/>
                <w:sz w:val="18"/>
                <w:szCs w:val="18"/>
              </w:rPr>
              <w:fldChar w:fldCharType="begin"/>
            </w:r>
            <w:r w:rsidR="00803B60" w:rsidRPr="00803B60">
              <w:rPr>
                <w:rFonts w:ascii="Verdana" w:hAnsi="Verdana"/>
                <w:noProof/>
                <w:webHidden/>
                <w:sz w:val="18"/>
                <w:szCs w:val="18"/>
              </w:rPr>
              <w:instrText xml:space="preserve"> PAGEREF _Toc512347563 \h </w:instrText>
            </w:r>
            <w:r w:rsidR="00803B60" w:rsidRPr="00803B60">
              <w:rPr>
                <w:rFonts w:ascii="Verdana" w:hAnsi="Verdana"/>
                <w:noProof/>
                <w:webHidden/>
                <w:sz w:val="18"/>
                <w:szCs w:val="18"/>
              </w:rPr>
            </w:r>
            <w:r w:rsidR="00803B60" w:rsidRPr="00803B60">
              <w:rPr>
                <w:rFonts w:ascii="Verdana" w:hAnsi="Verdana"/>
                <w:noProof/>
                <w:webHidden/>
                <w:sz w:val="18"/>
                <w:szCs w:val="18"/>
              </w:rPr>
              <w:fldChar w:fldCharType="separate"/>
            </w:r>
            <w:r w:rsidR="00803B60" w:rsidRPr="00803B60">
              <w:rPr>
                <w:rFonts w:ascii="Verdana" w:hAnsi="Verdana"/>
                <w:noProof/>
                <w:webHidden/>
                <w:sz w:val="18"/>
                <w:szCs w:val="18"/>
              </w:rPr>
              <w:t>6</w:t>
            </w:r>
            <w:r w:rsidR="00803B60" w:rsidRPr="00803B60">
              <w:rPr>
                <w:rFonts w:ascii="Verdana" w:hAnsi="Verdana"/>
                <w:noProof/>
                <w:webHidden/>
                <w:sz w:val="18"/>
                <w:szCs w:val="18"/>
              </w:rPr>
              <w:fldChar w:fldCharType="end"/>
            </w:r>
          </w:hyperlink>
        </w:p>
        <w:p w14:paraId="0DD4EB88" w14:textId="77777777" w:rsidR="00803B60" w:rsidRDefault="00803B60" w:rsidP="00CD5FB4">
          <w:pPr>
            <w:pStyle w:val="Inhopg2"/>
            <w:rPr>
              <w:rStyle w:val="Hyperlink"/>
            </w:rPr>
          </w:pPr>
        </w:p>
        <w:p w14:paraId="39FC623E" w14:textId="0A9EEC1E" w:rsidR="00803B60" w:rsidRPr="00803B60" w:rsidRDefault="00B136A9" w:rsidP="00CD5FB4">
          <w:pPr>
            <w:pStyle w:val="Inhopg2"/>
          </w:pPr>
          <w:hyperlink w:anchor="_Toc512347564" w:history="1">
            <w:r w:rsidR="00803B60" w:rsidRPr="00CD5FB4">
              <w:rPr>
                <w:rStyle w:val="Hyperlink"/>
                <w:b/>
              </w:rPr>
              <w:t>III. CONDITIONS OF ELIGIBILITY OF PROJECT ACTIVITIES</w:t>
            </w:r>
            <w:r w:rsidR="00803B60" w:rsidRPr="00CD5FB4">
              <w:rPr>
                <w:webHidden/>
              </w:rPr>
              <w:tab/>
            </w:r>
            <w:r w:rsidR="00803B60" w:rsidRPr="00CD5FB4">
              <w:rPr>
                <w:webHidden/>
              </w:rPr>
              <w:fldChar w:fldCharType="begin"/>
            </w:r>
            <w:r w:rsidR="00803B60" w:rsidRPr="00CD5FB4">
              <w:rPr>
                <w:webHidden/>
              </w:rPr>
              <w:instrText xml:space="preserve"> PAGEREF _Toc512347564 \h </w:instrText>
            </w:r>
            <w:r w:rsidR="00803B60" w:rsidRPr="00CD5FB4">
              <w:rPr>
                <w:webHidden/>
              </w:rPr>
            </w:r>
            <w:r w:rsidR="00803B60" w:rsidRPr="00CD5FB4">
              <w:rPr>
                <w:webHidden/>
              </w:rPr>
              <w:fldChar w:fldCharType="separate"/>
            </w:r>
            <w:r w:rsidR="00803B60" w:rsidRPr="00CD5FB4">
              <w:rPr>
                <w:webHidden/>
              </w:rPr>
              <w:t>7</w:t>
            </w:r>
            <w:r w:rsidR="00803B60" w:rsidRPr="00CD5FB4">
              <w:rPr>
                <w:webHidden/>
              </w:rPr>
              <w:fldChar w:fldCharType="end"/>
            </w:r>
          </w:hyperlink>
        </w:p>
        <w:p w14:paraId="577F2EF6" w14:textId="77777777" w:rsidR="00803B60" w:rsidRDefault="00803B60" w:rsidP="00CD5FB4">
          <w:pPr>
            <w:pStyle w:val="Inhopg2"/>
            <w:rPr>
              <w:rStyle w:val="Hyperlink"/>
            </w:rPr>
          </w:pPr>
        </w:p>
        <w:p w14:paraId="2251BB38" w14:textId="565A0BAF" w:rsidR="00803B60" w:rsidRPr="00803B60" w:rsidRDefault="00B136A9" w:rsidP="00CD5FB4">
          <w:pPr>
            <w:pStyle w:val="Inhopg2"/>
          </w:pPr>
          <w:hyperlink w:anchor="_Toc512347565" w:history="1">
            <w:r w:rsidR="00803B60" w:rsidRPr="00CD5FB4">
              <w:rPr>
                <w:rStyle w:val="Hyperlink"/>
                <w:b/>
              </w:rPr>
              <w:t>IV. RULES AND CONDITIONS FOR GRANT REDUCTION FOR POOR, PARTIAL OR LATE IMPLEMENTATION</w:t>
            </w:r>
            <w:r w:rsidR="00803B60" w:rsidRPr="00803B60">
              <w:rPr>
                <w:webHidden/>
              </w:rPr>
              <w:tab/>
            </w:r>
            <w:r w:rsidR="00803B60" w:rsidRPr="00803B60">
              <w:rPr>
                <w:webHidden/>
              </w:rPr>
              <w:fldChar w:fldCharType="begin"/>
            </w:r>
            <w:r w:rsidR="00803B60" w:rsidRPr="00803B60">
              <w:rPr>
                <w:webHidden/>
              </w:rPr>
              <w:instrText xml:space="preserve"> PAGEREF _Toc512347565 \h </w:instrText>
            </w:r>
            <w:r w:rsidR="00803B60" w:rsidRPr="00803B60">
              <w:rPr>
                <w:webHidden/>
              </w:rPr>
            </w:r>
            <w:r w:rsidR="00803B60" w:rsidRPr="00803B60">
              <w:rPr>
                <w:webHidden/>
              </w:rPr>
              <w:fldChar w:fldCharType="separate"/>
            </w:r>
            <w:r w:rsidR="00803B60" w:rsidRPr="00803B60">
              <w:rPr>
                <w:webHidden/>
              </w:rPr>
              <w:t>8</w:t>
            </w:r>
            <w:r w:rsidR="00803B60" w:rsidRPr="00803B60">
              <w:rPr>
                <w:webHidden/>
              </w:rPr>
              <w:fldChar w:fldCharType="end"/>
            </w:r>
          </w:hyperlink>
        </w:p>
        <w:p w14:paraId="3AE08215" w14:textId="77777777" w:rsidR="00803B60" w:rsidRDefault="00803B60" w:rsidP="00CD5FB4">
          <w:pPr>
            <w:pStyle w:val="Inhopg2"/>
            <w:rPr>
              <w:rStyle w:val="Hyperlink"/>
            </w:rPr>
          </w:pPr>
        </w:p>
        <w:p w14:paraId="34880CE4" w14:textId="31984D76" w:rsidR="00803B60" w:rsidRPr="00CD5FB4" w:rsidRDefault="00B136A9" w:rsidP="00CD5FB4">
          <w:pPr>
            <w:pStyle w:val="Inhopg2"/>
          </w:pPr>
          <w:hyperlink w:anchor="_Toc512347566" w:history="1">
            <w:r w:rsidR="00803B60" w:rsidRPr="00CD5FB4">
              <w:rPr>
                <w:rStyle w:val="Hyperlink"/>
                <w:b/>
              </w:rPr>
              <w:t>V. GRANT MODIFICATIONS</w:t>
            </w:r>
            <w:r w:rsidR="00803B60" w:rsidRPr="00CD5FB4">
              <w:rPr>
                <w:webHidden/>
              </w:rPr>
              <w:tab/>
            </w:r>
            <w:r w:rsidR="00803B60" w:rsidRPr="00CD5FB4">
              <w:rPr>
                <w:webHidden/>
              </w:rPr>
              <w:fldChar w:fldCharType="begin"/>
            </w:r>
            <w:r w:rsidR="00803B60" w:rsidRPr="00CD5FB4">
              <w:rPr>
                <w:webHidden/>
              </w:rPr>
              <w:instrText xml:space="preserve"> PAGEREF _Toc512347566 \h </w:instrText>
            </w:r>
            <w:r w:rsidR="00803B60" w:rsidRPr="00CD5FB4">
              <w:rPr>
                <w:webHidden/>
              </w:rPr>
            </w:r>
            <w:r w:rsidR="00803B60" w:rsidRPr="00CD5FB4">
              <w:rPr>
                <w:webHidden/>
              </w:rPr>
              <w:fldChar w:fldCharType="separate"/>
            </w:r>
            <w:r w:rsidR="00803B60" w:rsidRPr="00CD5FB4">
              <w:rPr>
                <w:webHidden/>
              </w:rPr>
              <w:t>9</w:t>
            </w:r>
            <w:r w:rsidR="00803B60" w:rsidRPr="00CD5FB4">
              <w:rPr>
                <w:webHidden/>
              </w:rPr>
              <w:fldChar w:fldCharType="end"/>
            </w:r>
          </w:hyperlink>
        </w:p>
        <w:p w14:paraId="5F7C018B" w14:textId="77777777" w:rsidR="00803B60" w:rsidRDefault="00803B60" w:rsidP="00CD5FB4">
          <w:pPr>
            <w:pStyle w:val="Inhopg2"/>
            <w:rPr>
              <w:rStyle w:val="Hyperlink"/>
            </w:rPr>
          </w:pPr>
        </w:p>
        <w:p w14:paraId="62634D7C" w14:textId="020F5135" w:rsidR="00803B60" w:rsidRPr="00CD5FB4" w:rsidRDefault="00B136A9" w:rsidP="00CD5FB4">
          <w:pPr>
            <w:pStyle w:val="Inhopg2"/>
          </w:pPr>
          <w:hyperlink w:anchor="_Toc512347567" w:history="1">
            <w:r w:rsidR="00803B60" w:rsidRPr="00CD5FB4">
              <w:rPr>
                <w:rStyle w:val="Hyperlink"/>
                <w:b/>
              </w:rPr>
              <w:t>VI. CHECKS OF GRANT BENEFICIARIES AND PROVISION OF SUPPORTING DOCUMENTS</w:t>
            </w:r>
            <w:r w:rsidR="00803B60" w:rsidRPr="00CD5FB4">
              <w:rPr>
                <w:rStyle w:val="Hyperlink"/>
                <w:b/>
              </w:rPr>
              <w:tab/>
            </w:r>
            <w:r w:rsidR="00803B60" w:rsidRPr="00CD5FB4">
              <w:rPr>
                <w:webHidden/>
              </w:rPr>
              <w:fldChar w:fldCharType="begin"/>
            </w:r>
            <w:r w:rsidR="00803B60" w:rsidRPr="00CD5FB4">
              <w:rPr>
                <w:webHidden/>
              </w:rPr>
              <w:instrText xml:space="preserve"> PAGEREF _Toc512347567 \h </w:instrText>
            </w:r>
            <w:r w:rsidR="00803B60" w:rsidRPr="00CD5FB4">
              <w:rPr>
                <w:webHidden/>
              </w:rPr>
            </w:r>
            <w:r w:rsidR="00803B60" w:rsidRPr="00CD5FB4">
              <w:rPr>
                <w:webHidden/>
              </w:rPr>
              <w:fldChar w:fldCharType="separate"/>
            </w:r>
            <w:r w:rsidR="00803B60" w:rsidRPr="00CD5FB4">
              <w:rPr>
                <w:webHidden/>
              </w:rPr>
              <w:t>9</w:t>
            </w:r>
            <w:r w:rsidR="00803B60" w:rsidRPr="00CD5FB4">
              <w:rPr>
                <w:webHidden/>
              </w:rPr>
              <w:fldChar w:fldCharType="end"/>
            </w:r>
          </w:hyperlink>
        </w:p>
        <w:p w14:paraId="54B767C0" w14:textId="3EA6A934" w:rsidR="00803B60" w:rsidRDefault="00803B60" w:rsidP="001F6AB2">
          <w:pPr>
            <w:spacing w:line="280" w:lineRule="atLeast"/>
          </w:pPr>
          <w:r>
            <w:rPr>
              <w:b/>
              <w:bCs/>
            </w:rPr>
            <w:fldChar w:fldCharType="end"/>
          </w:r>
        </w:p>
      </w:sdtContent>
    </w:sdt>
    <w:p w14:paraId="3A733BD2" w14:textId="03EFFA47" w:rsidR="00CA3AC7" w:rsidRDefault="00CA3AC7" w:rsidP="001F6AB2">
      <w:pPr>
        <w:suppressAutoHyphens w:val="0"/>
        <w:spacing w:after="0" w:line="280" w:lineRule="atLeast"/>
        <w:rPr>
          <w:rFonts w:ascii="Verdana" w:eastAsia="Times New Roman" w:hAnsi="Verdana" w:cs="Arial"/>
          <w:b/>
          <w:bCs/>
          <w:sz w:val="28"/>
          <w:szCs w:val="28"/>
          <w:lang w:val="nl-NL" w:eastAsia="nl-NL"/>
        </w:rPr>
      </w:pPr>
    </w:p>
    <w:p w14:paraId="44CF54B0" w14:textId="170874BD" w:rsidR="00B26960" w:rsidRPr="008A17BE" w:rsidRDefault="00B26960" w:rsidP="00115333">
      <w:pPr>
        <w:pStyle w:val="Kop1"/>
        <w:keepLines w:val="0"/>
        <w:pageBreakBefore/>
        <w:suppressAutoHyphens w:val="0"/>
        <w:spacing w:before="0" w:after="560" w:line="280" w:lineRule="atLeast"/>
        <w:ind w:left="432" w:hanging="432"/>
        <w:jc w:val="center"/>
        <w:rPr>
          <w:rFonts w:ascii="Verdana" w:eastAsia="Times New Roman" w:hAnsi="Verdana" w:cs="Arial"/>
          <w:color w:val="auto"/>
          <w:lang w:val="nl-NL" w:eastAsia="nl-NL"/>
        </w:rPr>
      </w:pPr>
      <w:bookmarkStart w:id="1" w:name="_Toc512347557"/>
      <w:r w:rsidRPr="008A17BE">
        <w:rPr>
          <w:rFonts w:ascii="Verdana" w:eastAsia="Times New Roman" w:hAnsi="Verdana" w:cs="Arial"/>
          <w:color w:val="auto"/>
          <w:lang w:val="nl-NL" w:eastAsia="nl-NL"/>
        </w:rPr>
        <w:lastRenderedPageBreak/>
        <w:t>ANNEX III – FINANCIAL and CONTRACTUAL RULES</w:t>
      </w:r>
      <w:bookmarkEnd w:id="1"/>
    </w:p>
    <w:p w14:paraId="60F0AC8B" w14:textId="77777777" w:rsidR="00B26960" w:rsidRPr="008A17BE" w:rsidRDefault="00B26960" w:rsidP="001F6AB2">
      <w:pPr>
        <w:pStyle w:val="Kop2"/>
        <w:keepNext w:val="0"/>
        <w:numPr>
          <w:ilvl w:val="0"/>
          <w:numId w:val="0"/>
        </w:numPr>
      </w:pPr>
      <w:bookmarkStart w:id="2" w:name="_Toc512347558"/>
      <w:r w:rsidRPr="008A17BE">
        <w:t>I. RULES APPLICABLE TO BUDGET CATEGORIES BASED ON UNIT CONTRIBUTIONS</w:t>
      </w:r>
      <w:bookmarkEnd w:id="2"/>
    </w:p>
    <w:p w14:paraId="0C182AB7" w14:textId="77777777" w:rsidR="00B26960" w:rsidRPr="0039652B" w:rsidRDefault="00B26960" w:rsidP="001F6AB2">
      <w:pPr>
        <w:pStyle w:val="Kop3"/>
        <w:numPr>
          <w:ilvl w:val="0"/>
          <w:numId w:val="0"/>
        </w:numPr>
        <w:ind w:left="720" w:hanging="720"/>
        <w:rPr>
          <w:sz w:val="18"/>
          <w:szCs w:val="18"/>
        </w:rPr>
      </w:pPr>
      <w:bookmarkStart w:id="3" w:name="_Toc512347559"/>
      <w:r w:rsidRPr="0039652B">
        <w:rPr>
          <w:sz w:val="18"/>
          <w:szCs w:val="18"/>
        </w:rPr>
        <w:t xml:space="preserve">I.1 </w:t>
      </w:r>
      <w:r w:rsidR="00907393" w:rsidRPr="0039652B">
        <w:rPr>
          <w:sz w:val="18"/>
          <w:szCs w:val="18"/>
        </w:rPr>
        <w:tab/>
      </w:r>
      <w:r w:rsidRPr="0039652B">
        <w:rPr>
          <w:sz w:val="18"/>
          <w:szCs w:val="18"/>
        </w:rPr>
        <w:t>Conditions for eligibility of unit contributions</w:t>
      </w:r>
      <w:bookmarkEnd w:id="3"/>
    </w:p>
    <w:p w14:paraId="162B5645" w14:textId="77777777" w:rsidR="00B26960" w:rsidRPr="00390680" w:rsidRDefault="00B26960" w:rsidP="001F6AB2">
      <w:pPr>
        <w:suppressAutoHyphens w:val="0"/>
        <w:spacing w:after="0" w:line="280" w:lineRule="atLeast"/>
        <w:rPr>
          <w:rFonts w:ascii="Verdana" w:hAnsi="Verdana"/>
          <w:sz w:val="18"/>
          <w:lang w:eastAsia="en-US"/>
        </w:rPr>
      </w:pPr>
      <w:r w:rsidRPr="00390680">
        <w:rPr>
          <w:rFonts w:ascii="Verdana" w:hAnsi="Verdana"/>
          <w:sz w:val="18"/>
          <w:lang w:eastAsia="en-US"/>
        </w:rPr>
        <w:t>Where the grant takes the form of a unit contribution, the number of units must comply with the following conditions:</w:t>
      </w:r>
    </w:p>
    <w:p w14:paraId="179959DA" w14:textId="77777777" w:rsidR="00B26960" w:rsidRPr="00390680" w:rsidRDefault="00B26960" w:rsidP="001F6AB2">
      <w:pPr>
        <w:numPr>
          <w:ilvl w:val="0"/>
          <w:numId w:val="5"/>
        </w:numPr>
        <w:suppressAutoHyphens w:val="0"/>
        <w:spacing w:after="0" w:line="280" w:lineRule="atLeast"/>
        <w:ind w:left="357" w:hanging="357"/>
        <w:rPr>
          <w:rFonts w:ascii="Verdana" w:hAnsi="Verdana"/>
          <w:sz w:val="18"/>
          <w:lang w:eastAsia="en-US"/>
        </w:rPr>
      </w:pPr>
      <w:r w:rsidRPr="00390680">
        <w:rPr>
          <w:rFonts w:ascii="Verdana" w:hAnsi="Verdana"/>
          <w:sz w:val="18"/>
          <w:lang w:eastAsia="en-US"/>
        </w:rPr>
        <w:t>the units must be actually used or produced in the period set out in Article I.2.2 of the Special Conditions;</w:t>
      </w:r>
    </w:p>
    <w:p w14:paraId="7118D04A" w14:textId="77777777" w:rsidR="00B26960" w:rsidRPr="00390680" w:rsidRDefault="00B26960" w:rsidP="001F6AB2">
      <w:pPr>
        <w:numPr>
          <w:ilvl w:val="0"/>
          <w:numId w:val="5"/>
        </w:numPr>
        <w:suppressAutoHyphens w:val="0"/>
        <w:spacing w:after="0" w:line="280" w:lineRule="atLeast"/>
        <w:ind w:left="357" w:hanging="357"/>
        <w:rPr>
          <w:rFonts w:ascii="Verdana" w:hAnsi="Verdana"/>
          <w:sz w:val="18"/>
          <w:lang w:eastAsia="en-US"/>
        </w:rPr>
      </w:pPr>
      <w:r w:rsidRPr="00390680">
        <w:rPr>
          <w:rFonts w:ascii="Verdana" w:hAnsi="Verdana"/>
          <w:sz w:val="18"/>
          <w:lang w:eastAsia="en-US"/>
        </w:rPr>
        <w:t>the units must be necessary for implementing the Project or produced by it;</w:t>
      </w:r>
    </w:p>
    <w:p w14:paraId="5FFBADC1" w14:textId="77777777" w:rsidR="00B26960" w:rsidRPr="00390680" w:rsidRDefault="00B26960" w:rsidP="001F6AB2">
      <w:pPr>
        <w:numPr>
          <w:ilvl w:val="0"/>
          <w:numId w:val="5"/>
        </w:numPr>
        <w:suppressAutoHyphens w:val="0"/>
        <w:spacing w:after="0" w:line="280" w:lineRule="atLeast"/>
        <w:ind w:left="357" w:hanging="357"/>
        <w:rPr>
          <w:rFonts w:ascii="Verdana" w:hAnsi="Verdana"/>
          <w:sz w:val="18"/>
          <w:lang w:eastAsia="en-US"/>
        </w:rPr>
      </w:pPr>
      <w:r w:rsidRPr="00390680">
        <w:rPr>
          <w:rFonts w:ascii="Verdana" w:hAnsi="Verdana"/>
          <w:sz w:val="18"/>
          <w:lang w:eastAsia="en-US"/>
        </w:rPr>
        <w:t>the number of units must be identifiable and verifiable, in particular supported by records and d</w:t>
      </w:r>
      <w:r w:rsidR="00702B85">
        <w:rPr>
          <w:rFonts w:ascii="Verdana" w:hAnsi="Verdana"/>
          <w:sz w:val="18"/>
          <w:lang w:eastAsia="en-US"/>
        </w:rPr>
        <w:t>ocumentation specified in this A</w:t>
      </w:r>
      <w:r w:rsidRPr="00390680">
        <w:rPr>
          <w:rFonts w:ascii="Verdana" w:hAnsi="Verdana"/>
          <w:sz w:val="18"/>
          <w:lang w:eastAsia="en-US"/>
        </w:rPr>
        <w:t xml:space="preserve">nnex. </w:t>
      </w:r>
    </w:p>
    <w:p w14:paraId="55459D27" w14:textId="77777777" w:rsidR="00B26960" w:rsidRPr="0039652B" w:rsidRDefault="00B26960" w:rsidP="001F6AB2">
      <w:pPr>
        <w:pStyle w:val="Kop3"/>
        <w:numPr>
          <w:ilvl w:val="0"/>
          <w:numId w:val="0"/>
        </w:numPr>
        <w:ind w:left="720" w:hanging="720"/>
        <w:rPr>
          <w:sz w:val="18"/>
          <w:szCs w:val="18"/>
        </w:rPr>
      </w:pPr>
      <w:bookmarkStart w:id="4" w:name="_Toc512347560"/>
      <w:r w:rsidRPr="0039652B">
        <w:rPr>
          <w:sz w:val="18"/>
          <w:szCs w:val="18"/>
        </w:rPr>
        <w:t>I.2</w:t>
      </w:r>
      <w:r w:rsidR="00907393" w:rsidRPr="0039652B">
        <w:rPr>
          <w:sz w:val="18"/>
          <w:szCs w:val="18"/>
        </w:rPr>
        <w:tab/>
      </w:r>
      <w:r w:rsidRPr="0039652B">
        <w:rPr>
          <w:sz w:val="18"/>
          <w:szCs w:val="18"/>
        </w:rPr>
        <w:t>Calculation and supporting documents for unit contributions</w:t>
      </w:r>
      <w:bookmarkEnd w:id="4"/>
    </w:p>
    <w:p w14:paraId="6AAACB6A" w14:textId="77777777" w:rsidR="008A17BE" w:rsidRDefault="008A17BE" w:rsidP="001F6AB2">
      <w:pPr>
        <w:pStyle w:val="Lijstalinea"/>
        <w:suppressAutoHyphens w:val="0"/>
        <w:spacing w:line="280" w:lineRule="atLeast"/>
        <w:ind w:left="0"/>
        <w:rPr>
          <w:rFonts w:ascii="Verdana" w:hAnsi="Verdana"/>
          <w:b/>
          <w:sz w:val="18"/>
          <w:lang w:eastAsia="en-US"/>
        </w:rPr>
      </w:pPr>
    </w:p>
    <w:p w14:paraId="354A9114" w14:textId="77777777" w:rsidR="00C67559" w:rsidRPr="001C66B7" w:rsidRDefault="00C67559" w:rsidP="001F6AB2">
      <w:pPr>
        <w:pStyle w:val="Lijstalinea"/>
        <w:numPr>
          <w:ilvl w:val="0"/>
          <w:numId w:val="4"/>
        </w:numPr>
        <w:suppressAutoHyphens w:val="0"/>
        <w:spacing w:line="280" w:lineRule="atLeast"/>
        <w:ind w:left="357" w:hanging="357"/>
        <w:rPr>
          <w:rFonts w:ascii="Verdana" w:hAnsi="Verdana"/>
          <w:b/>
          <w:sz w:val="18"/>
          <w:szCs w:val="18"/>
          <w:lang w:eastAsia="en-US"/>
        </w:rPr>
      </w:pPr>
      <w:r w:rsidRPr="001C66B7">
        <w:rPr>
          <w:rFonts w:ascii="Verdana" w:hAnsi="Verdana"/>
          <w:b/>
          <w:sz w:val="18"/>
          <w:szCs w:val="18"/>
          <w:lang w:eastAsia="en-US"/>
        </w:rPr>
        <w:t>Travel</w:t>
      </w:r>
    </w:p>
    <w:p w14:paraId="08AC7181" w14:textId="77777777" w:rsidR="00702B85" w:rsidRPr="00702B85" w:rsidRDefault="00C67559" w:rsidP="001F6AB2">
      <w:pPr>
        <w:spacing w:after="0" w:line="280" w:lineRule="atLeast"/>
        <w:ind w:left="425"/>
        <w:rPr>
          <w:rFonts w:ascii="Verdana" w:hAnsi="Verdana"/>
          <w:sz w:val="18"/>
          <w:szCs w:val="18"/>
          <w:lang w:eastAsia="en-US"/>
        </w:rPr>
      </w:pPr>
      <w:r w:rsidRPr="001C66B7">
        <w:rPr>
          <w:rFonts w:ascii="Verdana" w:hAnsi="Verdana"/>
          <w:sz w:val="18"/>
          <w:szCs w:val="18"/>
          <w:lang w:eastAsia="en-US"/>
        </w:rPr>
        <w:t xml:space="preserve">By default, the place of origin is understood as the place where the sending organisation is located and the place of the venue as the place where the receiving organisation is located. </w:t>
      </w:r>
      <w:r w:rsidR="00702B85" w:rsidRPr="00702B85">
        <w:rPr>
          <w:rFonts w:ascii="Verdana" w:hAnsi="Verdana"/>
          <w:sz w:val="18"/>
          <w:szCs w:val="18"/>
          <w:lang w:eastAsia="en-US"/>
        </w:rPr>
        <w:t>If a different place of origin or venue is reported, the beneficiary must provide the reason for this difference.</w:t>
      </w:r>
    </w:p>
    <w:p w14:paraId="5A8B0F0B" w14:textId="77777777" w:rsidR="00702B85" w:rsidRPr="00702B85" w:rsidRDefault="00702B85" w:rsidP="001F6AB2">
      <w:pPr>
        <w:spacing w:after="0" w:line="280" w:lineRule="atLeast"/>
        <w:ind w:left="425"/>
        <w:rPr>
          <w:rFonts w:ascii="Verdana" w:hAnsi="Verdana"/>
          <w:sz w:val="18"/>
          <w:szCs w:val="18"/>
          <w:lang w:eastAsia="en-US"/>
        </w:rPr>
      </w:pPr>
      <w:r w:rsidRPr="00702B85">
        <w:rPr>
          <w:rFonts w:ascii="Verdana" w:hAnsi="Verdana"/>
          <w:sz w:val="18"/>
          <w:szCs w:val="18"/>
          <w:lang w:eastAsia="en-US"/>
        </w:rPr>
        <w:t>In case no travel took place or it was funded from other EU sources than the Erasmus+ Programme (e.g. a mobility participant is already at the place of the venue in relation to another activity than the one funded from the Agreement), the beneficiary must report that situation accordingly in Mobility Tool+ for each mobility concerned. In this case, no grant support for travel will be awarded.</w:t>
      </w:r>
    </w:p>
    <w:p w14:paraId="23CD0725" w14:textId="77777777" w:rsidR="00907393" w:rsidRPr="001C66B7" w:rsidRDefault="00907393" w:rsidP="001F6AB2">
      <w:pPr>
        <w:suppressAutoHyphens w:val="0"/>
        <w:spacing w:after="0" w:line="280" w:lineRule="atLeast"/>
        <w:rPr>
          <w:rFonts w:ascii="Verdana" w:hAnsi="Verdana"/>
          <w:sz w:val="18"/>
          <w:szCs w:val="18"/>
          <w:lang w:eastAsia="en-US"/>
        </w:rPr>
      </w:pPr>
    </w:p>
    <w:p w14:paraId="0B97CA5F" w14:textId="77777777" w:rsidR="00702B85" w:rsidRPr="00702B85" w:rsidRDefault="00702B85" w:rsidP="001F6AB2">
      <w:pPr>
        <w:numPr>
          <w:ilvl w:val="0"/>
          <w:numId w:val="8"/>
        </w:numPr>
        <w:suppressAutoHyphens w:val="0"/>
        <w:spacing w:after="0" w:line="280" w:lineRule="atLeast"/>
        <w:ind w:left="357" w:hanging="357"/>
        <w:rPr>
          <w:rFonts w:ascii="Verdana" w:hAnsi="Verdana"/>
          <w:sz w:val="18"/>
          <w:szCs w:val="18"/>
          <w:lang w:eastAsia="en-US"/>
        </w:rPr>
      </w:pPr>
      <w:r w:rsidRPr="00702B85">
        <w:rPr>
          <w:rFonts w:ascii="Verdana" w:hAnsi="Verdana"/>
          <w:sz w:val="18"/>
          <w:szCs w:val="18"/>
          <w:lang w:eastAsia="en-US"/>
        </w:rPr>
        <w:t xml:space="preserve">Calculation of the grant amount for travel costs: the grant amount is calculated by multiplying the number </w:t>
      </w:r>
      <w:r w:rsidR="00B36C99">
        <w:rPr>
          <w:rFonts w:ascii="Verdana" w:hAnsi="Verdana"/>
          <w:sz w:val="18"/>
          <w:szCs w:val="18"/>
          <w:lang w:eastAsia="en-US"/>
        </w:rPr>
        <w:t xml:space="preserve">of </w:t>
      </w:r>
      <w:r w:rsidRPr="00702B85">
        <w:rPr>
          <w:rFonts w:ascii="Verdana" w:hAnsi="Verdana"/>
          <w:sz w:val="18"/>
          <w:szCs w:val="18"/>
          <w:lang w:eastAsia="en-US"/>
        </w:rPr>
        <w:t>participants per distance band, including accompanying persons, by the unit contribution applicable to the distance band concerned, as specified in Annex IV of the Agreement. The unit contribution per distance band represents the grant amount for a return travel between the place of departure and the place of arrival.</w:t>
      </w:r>
    </w:p>
    <w:p w14:paraId="593B4D44" w14:textId="77777777" w:rsidR="00885F00" w:rsidRDefault="00C67559" w:rsidP="001F6AB2">
      <w:pPr>
        <w:suppressAutoHyphens w:val="0"/>
        <w:spacing w:after="0" w:line="280" w:lineRule="atLeast"/>
        <w:ind w:left="357"/>
        <w:rPr>
          <w:rFonts w:ascii="Verdana" w:hAnsi="Verdana"/>
          <w:sz w:val="18"/>
          <w:szCs w:val="18"/>
          <w:lang w:eastAsia="en-US"/>
        </w:rPr>
      </w:pPr>
      <w:r w:rsidRPr="001C66B7">
        <w:rPr>
          <w:rFonts w:ascii="Verdana" w:hAnsi="Verdana"/>
          <w:sz w:val="18"/>
          <w:szCs w:val="18"/>
          <w:lang w:eastAsia="en-US"/>
        </w:rPr>
        <w:t>For the establishment of the distance band applicable, the beneficiar</w:t>
      </w:r>
      <w:r w:rsidR="00702B85">
        <w:rPr>
          <w:rFonts w:ascii="Verdana" w:hAnsi="Verdana"/>
          <w:sz w:val="18"/>
          <w:szCs w:val="18"/>
          <w:lang w:eastAsia="en-US"/>
        </w:rPr>
        <w:t>y</w:t>
      </w:r>
      <w:r w:rsidRPr="001C66B7">
        <w:rPr>
          <w:rFonts w:ascii="Verdana" w:hAnsi="Verdana"/>
          <w:sz w:val="18"/>
          <w:szCs w:val="18"/>
          <w:lang w:eastAsia="en-US"/>
        </w:rPr>
        <w:t xml:space="preserve"> </w:t>
      </w:r>
      <w:r w:rsidR="00342A3B" w:rsidRPr="001C66B7">
        <w:rPr>
          <w:rFonts w:ascii="Verdana" w:hAnsi="Verdana"/>
          <w:sz w:val="18"/>
          <w:szCs w:val="18"/>
          <w:lang w:eastAsia="en-US"/>
        </w:rPr>
        <w:t>must</w:t>
      </w:r>
      <w:r w:rsidRPr="001C66B7">
        <w:rPr>
          <w:rFonts w:ascii="Verdana" w:hAnsi="Verdana"/>
          <w:sz w:val="18"/>
          <w:szCs w:val="18"/>
          <w:lang w:eastAsia="en-US"/>
        </w:rPr>
        <w:t xml:space="preserve"> indicate the distance of a one-way travel using the on-line distance calculator available on the Commission's website at:</w:t>
      </w:r>
      <w:r w:rsidR="008A17BE" w:rsidRPr="001C66B7">
        <w:rPr>
          <w:rFonts w:ascii="Verdana" w:hAnsi="Verdana"/>
          <w:sz w:val="18"/>
          <w:szCs w:val="18"/>
          <w:lang w:eastAsia="en-US"/>
        </w:rPr>
        <w:t xml:space="preserve"> </w:t>
      </w:r>
      <w:hyperlink r:id="rId13" w:history="1">
        <w:r w:rsidR="00885F00" w:rsidRPr="001C66B7">
          <w:rPr>
            <w:rStyle w:val="Hyperlink"/>
            <w:rFonts w:ascii="Verdana" w:hAnsi="Verdana"/>
            <w:sz w:val="18"/>
            <w:szCs w:val="18"/>
            <w:lang w:eastAsia="en-US"/>
          </w:rPr>
          <w:t>http://ec.europa.eu/programmes/erasmus-plus/tools/distance_en.htm</w:t>
        </w:r>
      </w:hyperlink>
    </w:p>
    <w:p w14:paraId="531010BB" w14:textId="77777777" w:rsidR="00702B85" w:rsidRPr="001C66B7" w:rsidRDefault="00702B85" w:rsidP="001F6AB2">
      <w:pPr>
        <w:suppressAutoHyphens w:val="0"/>
        <w:spacing w:after="0" w:line="280" w:lineRule="atLeast"/>
        <w:ind w:left="357"/>
        <w:rPr>
          <w:rFonts w:ascii="Verdana" w:hAnsi="Verdana"/>
          <w:sz w:val="18"/>
          <w:szCs w:val="18"/>
          <w:lang w:eastAsia="en-US"/>
        </w:rPr>
      </w:pPr>
    </w:p>
    <w:p w14:paraId="2A5EA669" w14:textId="77777777" w:rsidR="00702B85" w:rsidRDefault="00C67559" w:rsidP="001F6AB2">
      <w:pPr>
        <w:suppressAutoHyphens w:val="0"/>
        <w:spacing w:after="0" w:line="280" w:lineRule="atLeast"/>
        <w:ind w:left="357"/>
        <w:rPr>
          <w:rFonts w:ascii="Verdana" w:hAnsi="Verdana"/>
          <w:sz w:val="18"/>
          <w:szCs w:val="18"/>
          <w:lang w:eastAsia="en-US"/>
        </w:rPr>
      </w:pPr>
      <w:r w:rsidRPr="001C66B7">
        <w:rPr>
          <w:rFonts w:ascii="Verdana" w:hAnsi="Verdana"/>
          <w:sz w:val="18"/>
          <w:szCs w:val="18"/>
          <w:lang w:eastAsia="en-US"/>
        </w:rPr>
        <w:t xml:space="preserve">The </w:t>
      </w:r>
      <w:r w:rsidR="004D5CB2" w:rsidRPr="001C66B7">
        <w:rPr>
          <w:rFonts w:ascii="Verdana" w:hAnsi="Verdana"/>
          <w:sz w:val="18"/>
          <w:szCs w:val="18"/>
          <w:lang w:eastAsia="en-US"/>
        </w:rPr>
        <w:t xml:space="preserve">beneficiaries </w:t>
      </w:r>
      <w:r w:rsidRPr="001C66B7">
        <w:rPr>
          <w:rFonts w:ascii="Verdana" w:hAnsi="Verdana"/>
          <w:sz w:val="18"/>
          <w:szCs w:val="18"/>
          <w:lang w:eastAsia="en-US"/>
        </w:rPr>
        <w:t>will calculate in Mobility Tool+ the grant amounts for travel based on the appli</w:t>
      </w:r>
      <w:r w:rsidR="00702B85">
        <w:rPr>
          <w:rFonts w:ascii="Verdana" w:hAnsi="Verdana"/>
          <w:sz w:val="18"/>
          <w:szCs w:val="18"/>
          <w:lang w:eastAsia="en-US"/>
        </w:rPr>
        <w:t xml:space="preserve">cable unit contribution rates. </w:t>
      </w:r>
    </w:p>
    <w:p w14:paraId="0C22C0C5" w14:textId="77777777" w:rsidR="00702B85" w:rsidRPr="00702B85" w:rsidRDefault="00A272C4" w:rsidP="001F6AB2">
      <w:pPr>
        <w:numPr>
          <w:ilvl w:val="0"/>
          <w:numId w:val="8"/>
        </w:numPr>
        <w:suppressAutoHyphens w:val="0"/>
        <w:spacing w:after="0" w:line="280" w:lineRule="atLeast"/>
        <w:ind w:left="357" w:hanging="357"/>
        <w:rPr>
          <w:rFonts w:ascii="Verdana" w:eastAsia="SimSun" w:hAnsi="Verdana"/>
          <w:sz w:val="18"/>
          <w:szCs w:val="18"/>
        </w:rPr>
      </w:pPr>
      <w:r w:rsidRPr="00702B85">
        <w:rPr>
          <w:rFonts w:ascii="Verdana" w:hAnsi="Verdana"/>
          <w:sz w:val="18"/>
          <w:szCs w:val="18"/>
          <w:lang w:eastAsia="en-US"/>
        </w:rPr>
        <w:t>Triggering event: T</w:t>
      </w:r>
      <w:r w:rsidR="00C67559" w:rsidRPr="00702B85">
        <w:rPr>
          <w:rFonts w:ascii="Verdana" w:hAnsi="Verdana"/>
          <w:sz w:val="18"/>
          <w:szCs w:val="18"/>
          <w:lang w:eastAsia="en-US"/>
        </w:rPr>
        <w:t>he event that conditions the entitlement to the grant is that the participant has actually undertaken the activity.</w:t>
      </w:r>
    </w:p>
    <w:p w14:paraId="2C4A0901" w14:textId="77777777" w:rsidR="00175B45" w:rsidRPr="00702B85" w:rsidRDefault="00B26960" w:rsidP="001F6AB2">
      <w:pPr>
        <w:numPr>
          <w:ilvl w:val="0"/>
          <w:numId w:val="8"/>
        </w:numPr>
        <w:suppressAutoHyphens w:val="0"/>
        <w:spacing w:after="0" w:line="280" w:lineRule="atLeast"/>
        <w:ind w:left="357" w:hanging="357"/>
        <w:rPr>
          <w:rFonts w:ascii="Verdana" w:eastAsia="SimSun" w:hAnsi="Verdana"/>
          <w:sz w:val="18"/>
          <w:szCs w:val="18"/>
        </w:rPr>
      </w:pPr>
      <w:r w:rsidRPr="00702B85">
        <w:rPr>
          <w:rFonts w:ascii="Verdana" w:hAnsi="Verdana"/>
          <w:sz w:val="18"/>
          <w:szCs w:val="18"/>
          <w:lang w:eastAsia="en-US"/>
        </w:rPr>
        <w:t>Supporting</w:t>
      </w:r>
      <w:r w:rsidRPr="00702B85">
        <w:rPr>
          <w:rFonts w:ascii="Verdana" w:eastAsia="SimSun" w:hAnsi="Verdana"/>
          <w:sz w:val="18"/>
          <w:szCs w:val="18"/>
        </w:rPr>
        <w:t xml:space="preserve"> documents: For travel taking place between t</w:t>
      </w:r>
      <w:r w:rsidR="00366994" w:rsidRPr="00702B85">
        <w:rPr>
          <w:rFonts w:ascii="Verdana" w:eastAsia="SimSun" w:hAnsi="Verdana"/>
          <w:sz w:val="18"/>
          <w:szCs w:val="18"/>
        </w:rPr>
        <w:t xml:space="preserve">he sending organisation and the </w:t>
      </w:r>
      <w:r w:rsidRPr="00702B85">
        <w:rPr>
          <w:rFonts w:ascii="Verdana" w:eastAsia="SimSun" w:hAnsi="Verdana"/>
          <w:sz w:val="18"/>
          <w:szCs w:val="18"/>
        </w:rPr>
        <w:t xml:space="preserve">receiving organisation: </w:t>
      </w:r>
    </w:p>
    <w:p w14:paraId="2F48311F" w14:textId="77777777" w:rsidR="00175B45" w:rsidRDefault="00175B45" w:rsidP="001F6AB2">
      <w:pPr>
        <w:pStyle w:val="Tekstopmerking1"/>
        <w:numPr>
          <w:ilvl w:val="0"/>
          <w:numId w:val="26"/>
        </w:numPr>
        <w:suppressAutoHyphens w:val="0"/>
        <w:spacing w:after="0" w:line="280" w:lineRule="atLeast"/>
        <w:ind w:left="714" w:hanging="357"/>
        <w:rPr>
          <w:rFonts w:ascii="Verdana" w:hAnsi="Verdana"/>
          <w:sz w:val="18"/>
          <w:szCs w:val="18"/>
          <w:lang w:eastAsia="en-US"/>
        </w:rPr>
      </w:pPr>
      <w:r w:rsidRPr="00702B85">
        <w:rPr>
          <w:rFonts w:ascii="Verdana" w:eastAsia="SimSun" w:hAnsi="Verdana" w:cs="Calibri"/>
          <w:sz w:val="18"/>
          <w:szCs w:val="18"/>
          <w:lang w:eastAsia="en-US"/>
        </w:rPr>
        <w:lastRenderedPageBreak/>
        <w:t>P</w:t>
      </w:r>
      <w:r w:rsidR="00B26960" w:rsidRPr="00702B85">
        <w:rPr>
          <w:rFonts w:ascii="Verdana" w:eastAsia="SimSun" w:hAnsi="Verdana" w:cs="Calibri"/>
          <w:sz w:val="18"/>
          <w:szCs w:val="18"/>
          <w:lang w:eastAsia="en-US"/>
        </w:rPr>
        <w:t xml:space="preserve">roof </w:t>
      </w:r>
      <w:r w:rsidR="00702B85" w:rsidRPr="00702B85">
        <w:rPr>
          <w:rFonts w:ascii="Verdana" w:eastAsia="SimSun" w:hAnsi="Verdana" w:cs="Calibri"/>
          <w:sz w:val="18"/>
          <w:szCs w:val="18"/>
          <w:lang w:eastAsia="en-US"/>
        </w:rPr>
        <w:t>of attendance of the activity abroad in the form of a declaration signed by the receiving</w:t>
      </w:r>
      <w:r w:rsidR="00702B85" w:rsidRPr="00702B85">
        <w:rPr>
          <w:rFonts w:ascii="Verdana" w:hAnsi="Verdana"/>
          <w:sz w:val="18"/>
          <w:szCs w:val="18"/>
          <w:lang w:eastAsia="en-US"/>
        </w:rPr>
        <w:t xml:space="preserve"> organisation specifying the name of the participant, the purpose of the activity abroad, as well as its starting and end date.</w:t>
      </w:r>
    </w:p>
    <w:p w14:paraId="7F915038" w14:textId="77777777" w:rsidR="00BB46C6" w:rsidRPr="00BB46C6" w:rsidRDefault="00BB46C6" w:rsidP="001F6AB2">
      <w:pPr>
        <w:numPr>
          <w:ilvl w:val="0"/>
          <w:numId w:val="8"/>
        </w:numPr>
        <w:suppressAutoHyphens w:val="0"/>
        <w:spacing w:after="0" w:line="280" w:lineRule="atLeast"/>
        <w:ind w:left="357" w:hanging="357"/>
        <w:rPr>
          <w:rFonts w:ascii="Verdana" w:hAnsi="Verdana"/>
          <w:sz w:val="18"/>
          <w:szCs w:val="18"/>
          <w:lang w:eastAsia="en-US"/>
        </w:rPr>
      </w:pPr>
      <w:r w:rsidRPr="00BB46C6">
        <w:rPr>
          <w:rFonts w:ascii="Verdana" w:hAnsi="Verdana"/>
          <w:sz w:val="18"/>
          <w:szCs w:val="18"/>
          <w:lang w:eastAsia="en-US"/>
        </w:rPr>
        <w:t xml:space="preserve">Reporting: </w:t>
      </w:r>
    </w:p>
    <w:p w14:paraId="04BF6C02" w14:textId="77777777" w:rsidR="00BB46C6" w:rsidRPr="00BB46C6" w:rsidRDefault="00BB46C6" w:rsidP="001F6AB2">
      <w:pPr>
        <w:pStyle w:val="Tekstopmerking1"/>
        <w:numPr>
          <w:ilvl w:val="0"/>
          <w:numId w:val="26"/>
        </w:numPr>
        <w:suppressAutoHyphens w:val="0"/>
        <w:spacing w:after="0" w:line="280" w:lineRule="atLeast"/>
        <w:ind w:left="714" w:hanging="357"/>
        <w:rPr>
          <w:rFonts w:ascii="Verdana" w:hAnsi="Verdana"/>
          <w:sz w:val="18"/>
          <w:szCs w:val="18"/>
          <w:lang w:eastAsia="en-US"/>
        </w:rPr>
      </w:pPr>
      <w:r w:rsidRPr="00BB46C6">
        <w:rPr>
          <w:rFonts w:ascii="Verdana" w:eastAsia="SimSun" w:hAnsi="Verdana" w:cs="Calibri"/>
          <w:sz w:val="18"/>
          <w:szCs w:val="18"/>
          <w:lang w:eastAsia="en-US"/>
        </w:rPr>
        <w:t>In case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p>
    <w:p w14:paraId="3E9F3F5A" w14:textId="77777777" w:rsidR="00366994" w:rsidRPr="001C66B7" w:rsidRDefault="00366994" w:rsidP="001F6AB2">
      <w:pPr>
        <w:suppressAutoHyphens w:val="0"/>
        <w:spacing w:after="0" w:line="280" w:lineRule="atLeast"/>
        <w:rPr>
          <w:rFonts w:ascii="Verdana" w:hAnsi="Verdana"/>
          <w:sz w:val="18"/>
          <w:szCs w:val="18"/>
          <w:lang w:eastAsia="en-US"/>
        </w:rPr>
      </w:pPr>
    </w:p>
    <w:p w14:paraId="7E4E2321" w14:textId="77777777" w:rsidR="00B26960" w:rsidRPr="001C66B7" w:rsidRDefault="00B26960" w:rsidP="001F6AB2">
      <w:pPr>
        <w:pStyle w:val="Lijstalinea"/>
        <w:numPr>
          <w:ilvl w:val="0"/>
          <w:numId w:val="4"/>
        </w:numPr>
        <w:suppressAutoHyphens w:val="0"/>
        <w:spacing w:line="280" w:lineRule="atLeast"/>
        <w:ind w:left="357" w:hanging="357"/>
        <w:rPr>
          <w:rFonts w:ascii="Verdana" w:hAnsi="Verdana"/>
          <w:b/>
          <w:sz w:val="18"/>
          <w:szCs w:val="18"/>
          <w:lang w:eastAsia="en-US"/>
        </w:rPr>
      </w:pPr>
      <w:r w:rsidRPr="001C66B7">
        <w:rPr>
          <w:rFonts w:ascii="Verdana" w:hAnsi="Verdana"/>
          <w:b/>
          <w:sz w:val="18"/>
          <w:szCs w:val="18"/>
          <w:lang w:eastAsia="en-US"/>
        </w:rPr>
        <w:t xml:space="preserve"> Individual support</w:t>
      </w:r>
    </w:p>
    <w:p w14:paraId="16A6951D" w14:textId="77777777" w:rsidR="004A7801" w:rsidRDefault="00B26960" w:rsidP="001F6AB2">
      <w:pPr>
        <w:numPr>
          <w:ilvl w:val="0"/>
          <w:numId w:val="11"/>
        </w:numPr>
        <w:suppressAutoHyphens w:val="0"/>
        <w:spacing w:after="0" w:line="280" w:lineRule="atLeast"/>
        <w:ind w:left="357" w:hanging="357"/>
        <w:rPr>
          <w:rFonts w:ascii="Verdana" w:hAnsi="Verdana"/>
          <w:sz w:val="18"/>
          <w:szCs w:val="18"/>
          <w:lang w:eastAsia="en-US"/>
        </w:rPr>
      </w:pPr>
      <w:r w:rsidRPr="001C66B7">
        <w:rPr>
          <w:rFonts w:ascii="Verdana" w:hAnsi="Verdana"/>
          <w:sz w:val="18"/>
          <w:szCs w:val="18"/>
          <w:lang w:eastAsia="en-US"/>
        </w:rPr>
        <w:t xml:space="preserve">Calculation of the grant amount: </w:t>
      </w:r>
    </w:p>
    <w:p w14:paraId="0FB33136" w14:textId="77777777" w:rsidR="00B26960" w:rsidRPr="004A7801" w:rsidRDefault="001B23A5" w:rsidP="001F6AB2">
      <w:pPr>
        <w:suppressAutoHyphens w:val="0"/>
        <w:spacing w:after="0" w:line="280" w:lineRule="atLeast"/>
        <w:ind w:left="357"/>
        <w:rPr>
          <w:rFonts w:ascii="Verdana" w:hAnsi="Verdana"/>
          <w:sz w:val="18"/>
          <w:szCs w:val="18"/>
          <w:lang w:eastAsia="en-US"/>
        </w:rPr>
      </w:pPr>
      <w:r w:rsidRPr="004A7801">
        <w:rPr>
          <w:rFonts w:ascii="Verdana" w:hAnsi="Verdana"/>
          <w:sz w:val="18"/>
          <w:szCs w:val="18"/>
          <w:lang w:eastAsia="en-US"/>
        </w:rPr>
        <w:t>T</w:t>
      </w:r>
      <w:r w:rsidR="00B26960" w:rsidRPr="004A7801">
        <w:rPr>
          <w:rFonts w:ascii="Verdana" w:hAnsi="Verdana"/>
          <w:sz w:val="18"/>
          <w:szCs w:val="18"/>
          <w:lang w:eastAsia="en-US"/>
        </w:rPr>
        <w:t>he grant amount is calculated by multiplying the number of days/months per participant, including accompanying persons, by the unit contribution applicable per day/month for the receiving country concerned as specified in Annex IV of the Agreement.</w:t>
      </w:r>
      <w:r w:rsidR="00A272C4" w:rsidRPr="004A7801">
        <w:rPr>
          <w:rFonts w:ascii="Verdana" w:hAnsi="Verdana"/>
          <w:sz w:val="18"/>
          <w:szCs w:val="18"/>
          <w:lang w:eastAsia="en-US"/>
        </w:rPr>
        <w:t xml:space="preserve"> </w:t>
      </w:r>
      <w:r w:rsidR="00B26960" w:rsidRPr="004A7801">
        <w:rPr>
          <w:rFonts w:ascii="Verdana" w:hAnsi="Verdana"/>
          <w:sz w:val="18"/>
          <w:szCs w:val="18"/>
          <w:lang w:eastAsia="en-US"/>
        </w:rPr>
        <w:t>One travel day before the activity and one travel day following the activity can be included for the calculation of individual support if relevant.</w:t>
      </w:r>
    </w:p>
    <w:p w14:paraId="68739684" w14:textId="77777777" w:rsidR="00B26960" w:rsidRPr="001C66B7" w:rsidRDefault="00B26960"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1C66B7">
        <w:rPr>
          <w:rFonts w:ascii="Verdana" w:hAnsi="Verdana"/>
          <w:sz w:val="18"/>
          <w:szCs w:val="18"/>
          <w:lang w:eastAsia="en-US"/>
        </w:rPr>
        <w:t>In case of an interruption during the stay, the period of interruption will not be counted when calculating the individual support grant.</w:t>
      </w:r>
    </w:p>
    <w:p w14:paraId="3562451B" w14:textId="77777777" w:rsidR="00B26960" w:rsidRPr="001C66B7" w:rsidRDefault="00B26960"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1C66B7">
        <w:rPr>
          <w:rFonts w:ascii="Verdana" w:hAnsi="Verdana"/>
          <w:sz w:val="18"/>
          <w:szCs w:val="18"/>
          <w:lang w:eastAsia="en-US"/>
        </w:rPr>
        <w:t xml:space="preserve">In case of termination by the participant of the agreement with the beneficiary due to "force majeure", the participant </w:t>
      </w:r>
      <w:r w:rsidR="00342A3B" w:rsidRPr="001C66B7">
        <w:rPr>
          <w:rFonts w:ascii="Verdana" w:hAnsi="Verdana"/>
          <w:sz w:val="18"/>
          <w:szCs w:val="18"/>
          <w:lang w:eastAsia="en-US"/>
        </w:rPr>
        <w:t>must</w:t>
      </w:r>
      <w:r w:rsidRPr="001C66B7">
        <w:rPr>
          <w:rFonts w:ascii="Verdana" w:hAnsi="Verdana"/>
          <w:sz w:val="18"/>
          <w:szCs w:val="18"/>
          <w:lang w:eastAsia="en-US"/>
        </w:rPr>
        <w:t xml:space="preserve"> be entitled to receive the amount of the grant corresponding </w:t>
      </w:r>
      <w:r w:rsidR="00CB2662" w:rsidRPr="001C66B7">
        <w:rPr>
          <w:rFonts w:ascii="Verdana" w:hAnsi="Verdana"/>
          <w:sz w:val="18"/>
          <w:szCs w:val="18"/>
          <w:lang w:eastAsia="en-US"/>
        </w:rPr>
        <w:t xml:space="preserve">at least to the actual duration of the </w:t>
      </w:r>
      <w:r w:rsidRPr="001C66B7">
        <w:rPr>
          <w:rFonts w:ascii="Verdana" w:hAnsi="Verdana"/>
          <w:sz w:val="18"/>
          <w:szCs w:val="18"/>
          <w:lang w:eastAsia="en-US"/>
        </w:rPr>
        <w:t>mobility period</w:t>
      </w:r>
      <w:r w:rsidR="00CB2662" w:rsidRPr="001C66B7">
        <w:rPr>
          <w:rFonts w:ascii="Verdana" w:hAnsi="Verdana"/>
          <w:sz w:val="18"/>
          <w:szCs w:val="18"/>
          <w:lang w:eastAsia="en-US"/>
        </w:rPr>
        <w:t xml:space="preserve">. </w:t>
      </w:r>
      <w:r w:rsidRPr="001C66B7">
        <w:rPr>
          <w:rFonts w:ascii="Verdana" w:hAnsi="Verdana"/>
          <w:sz w:val="18"/>
          <w:szCs w:val="18"/>
          <w:lang w:eastAsia="en-US"/>
        </w:rPr>
        <w:t xml:space="preserve">Any remaining funds </w:t>
      </w:r>
      <w:r w:rsidR="00342A3B" w:rsidRPr="001C66B7">
        <w:rPr>
          <w:rFonts w:ascii="Verdana" w:hAnsi="Verdana"/>
          <w:sz w:val="18"/>
          <w:szCs w:val="18"/>
          <w:lang w:eastAsia="en-US"/>
        </w:rPr>
        <w:t>must</w:t>
      </w:r>
      <w:r w:rsidRPr="001C66B7">
        <w:rPr>
          <w:rFonts w:ascii="Verdana" w:hAnsi="Verdana"/>
          <w:sz w:val="18"/>
          <w:szCs w:val="18"/>
          <w:lang w:eastAsia="en-US"/>
        </w:rPr>
        <w:t xml:space="preserve"> be refunded, except if agreed differently with the beneficiary.</w:t>
      </w:r>
    </w:p>
    <w:p w14:paraId="16020004" w14:textId="77777777" w:rsidR="00B26960" w:rsidRPr="001C66B7" w:rsidRDefault="00B26960"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1C66B7">
        <w:rPr>
          <w:rFonts w:ascii="Verdana" w:hAnsi="Verdana"/>
          <w:sz w:val="18"/>
          <w:szCs w:val="18"/>
          <w:lang w:eastAsia="en-US"/>
        </w:rPr>
        <w:t xml:space="preserve">In case of suspension by the participant of the </w:t>
      </w:r>
      <w:r w:rsidR="0059692F">
        <w:rPr>
          <w:rFonts w:ascii="Verdana" w:hAnsi="Verdana"/>
          <w:sz w:val="18"/>
          <w:szCs w:val="18"/>
          <w:lang w:eastAsia="en-US"/>
        </w:rPr>
        <w:t>Grant Agreement</w:t>
      </w:r>
      <w:r w:rsidRPr="001C66B7">
        <w:rPr>
          <w:rFonts w:ascii="Verdana" w:hAnsi="Verdana"/>
          <w:sz w:val="18"/>
          <w:szCs w:val="18"/>
          <w:lang w:eastAsia="en-US"/>
        </w:rPr>
        <w:t xml:space="preserve"> with the beneficiary due to "force majeure", the participant </w:t>
      </w:r>
      <w:r w:rsidR="00342A3B" w:rsidRPr="001C66B7">
        <w:rPr>
          <w:rFonts w:ascii="Verdana" w:hAnsi="Verdana"/>
          <w:sz w:val="18"/>
          <w:szCs w:val="18"/>
          <w:lang w:eastAsia="en-US"/>
        </w:rPr>
        <w:t>must</w:t>
      </w:r>
      <w:r w:rsidRPr="001C66B7">
        <w:rPr>
          <w:rFonts w:ascii="Verdana" w:hAnsi="Verdana"/>
          <w:sz w:val="18"/>
          <w:szCs w:val="18"/>
          <w:lang w:eastAsia="en-US"/>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65C75FCF" w14:textId="77777777" w:rsidR="001B23A5" w:rsidRPr="001C66B7" w:rsidRDefault="001B23A5" w:rsidP="001F6AB2">
      <w:pPr>
        <w:numPr>
          <w:ilvl w:val="0"/>
          <w:numId w:val="11"/>
        </w:numPr>
        <w:suppressAutoHyphens w:val="0"/>
        <w:spacing w:after="0" w:line="280" w:lineRule="atLeast"/>
        <w:ind w:left="357" w:hanging="357"/>
        <w:rPr>
          <w:rFonts w:ascii="Verdana" w:hAnsi="Verdana"/>
          <w:sz w:val="18"/>
          <w:szCs w:val="18"/>
          <w:lang w:eastAsia="en-US"/>
        </w:rPr>
      </w:pPr>
      <w:r w:rsidRPr="001C66B7">
        <w:rPr>
          <w:rFonts w:ascii="Verdana" w:hAnsi="Verdana"/>
          <w:sz w:val="18"/>
          <w:szCs w:val="18"/>
          <w:lang w:eastAsia="en-US"/>
        </w:rPr>
        <w:t>Triggering event:</w:t>
      </w:r>
    </w:p>
    <w:p w14:paraId="2CB3778B" w14:textId="77777777" w:rsidR="00B26960" w:rsidRPr="001C66B7" w:rsidRDefault="001B23A5"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1C66B7">
        <w:rPr>
          <w:rFonts w:ascii="Verdana" w:hAnsi="Verdana"/>
          <w:sz w:val="18"/>
          <w:szCs w:val="18"/>
          <w:lang w:eastAsia="en-US"/>
        </w:rPr>
        <w:t>T</w:t>
      </w:r>
      <w:r w:rsidR="00B26960" w:rsidRPr="001C66B7">
        <w:rPr>
          <w:rFonts w:ascii="Verdana" w:hAnsi="Verdana"/>
          <w:sz w:val="18"/>
          <w:szCs w:val="18"/>
          <w:lang w:eastAsia="en-US"/>
        </w:rPr>
        <w:t>he event that conditions the entitlement to the grant is that the participant has actually undertaken the activity abroad for the specified period.</w:t>
      </w:r>
    </w:p>
    <w:p w14:paraId="7BFDE62F" w14:textId="77777777" w:rsidR="001B23A5" w:rsidRPr="001C66B7" w:rsidRDefault="00B26960" w:rsidP="001F6AB2">
      <w:pPr>
        <w:numPr>
          <w:ilvl w:val="0"/>
          <w:numId w:val="11"/>
        </w:numPr>
        <w:suppressAutoHyphens w:val="0"/>
        <w:spacing w:after="0" w:line="280" w:lineRule="atLeast"/>
        <w:ind w:left="357" w:hanging="357"/>
        <w:rPr>
          <w:rFonts w:ascii="Verdana" w:hAnsi="Verdana"/>
          <w:sz w:val="18"/>
          <w:szCs w:val="18"/>
          <w:lang w:eastAsia="en-US"/>
        </w:rPr>
      </w:pPr>
      <w:r w:rsidRPr="001C66B7">
        <w:rPr>
          <w:rFonts w:ascii="Verdana" w:hAnsi="Verdana"/>
          <w:sz w:val="18"/>
          <w:szCs w:val="18"/>
          <w:lang w:eastAsia="en-US"/>
        </w:rPr>
        <w:t>Supporting documents</w:t>
      </w:r>
      <w:r w:rsidR="00011F1F" w:rsidRPr="001C66B7">
        <w:rPr>
          <w:rFonts w:ascii="Verdana" w:hAnsi="Verdana"/>
          <w:sz w:val="18"/>
          <w:szCs w:val="18"/>
          <w:lang w:eastAsia="en-US"/>
        </w:rPr>
        <w:t>:</w:t>
      </w:r>
    </w:p>
    <w:p w14:paraId="56749F58" w14:textId="77777777" w:rsidR="00B26960" w:rsidRPr="001C66B7" w:rsidRDefault="0078670C" w:rsidP="001F6AB2">
      <w:pPr>
        <w:pStyle w:val="Lijstalinea"/>
        <w:numPr>
          <w:ilvl w:val="0"/>
          <w:numId w:val="10"/>
        </w:numPr>
        <w:suppressAutoHyphens w:val="0"/>
        <w:spacing w:line="280" w:lineRule="atLeast"/>
        <w:ind w:left="714" w:hanging="357"/>
        <w:rPr>
          <w:rFonts w:ascii="Verdana" w:hAnsi="Verdana"/>
          <w:sz w:val="18"/>
          <w:szCs w:val="18"/>
          <w:lang w:eastAsia="en-US"/>
        </w:rPr>
      </w:pPr>
      <w:r>
        <w:rPr>
          <w:rFonts w:ascii="Verdana" w:hAnsi="Verdana"/>
          <w:sz w:val="18"/>
          <w:szCs w:val="18"/>
          <w:lang w:eastAsia="en-US"/>
        </w:rPr>
        <w:t>P</w:t>
      </w:r>
      <w:r w:rsidR="00B26960" w:rsidRPr="001C66B7">
        <w:rPr>
          <w:rFonts w:ascii="Verdana" w:hAnsi="Verdana"/>
          <w:sz w:val="18"/>
          <w:szCs w:val="18"/>
          <w:lang w:eastAsia="en-US"/>
        </w:rPr>
        <w:t>roof of attendance of the activity abroad in the form of a declaration signed by the receiving organisation specifying the name of the participant, the purpose of the activity abroad, as</w:t>
      </w:r>
      <w:r>
        <w:rPr>
          <w:rFonts w:ascii="Verdana" w:hAnsi="Verdana"/>
          <w:sz w:val="18"/>
          <w:szCs w:val="18"/>
          <w:lang w:eastAsia="en-US"/>
        </w:rPr>
        <w:t xml:space="preserve"> well as its start and end date.</w:t>
      </w:r>
    </w:p>
    <w:p w14:paraId="5311DFFD" w14:textId="77777777" w:rsidR="00B26960" w:rsidRPr="001C66B7" w:rsidRDefault="00B26960" w:rsidP="001F6AB2">
      <w:pPr>
        <w:numPr>
          <w:ilvl w:val="0"/>
          <w:numId w:val="11"/>
        </w:numPr>
        <w:suppressAutoHyphens w:val="0"/>
        <w:spacing w:after="0" w:line="280" w:lineRule="atLeast"/>
        <w:ind w:left="357" w:hanging="357"/>
        <w:rPr>
          <w:rFonts w:ascii="Verdana" w:hAnsi="Verdana"/>
          <w:sz w:val="18"/>
          <w:szCs w:val="18"/>
          <w:lang w:eastAsia="en-US"/>
        </w:rPr>
      </w:pPr>
      <w:r w:rsidRPr="001C66B7">
        <w:rPr>
          <w:rFonts w:ascii="Verdana" w:hAnsi="Verdana"/>
          <w:sz w:val="18"/>
          <w:szCs w:val="18"/>
          <w:lang w:eastAsia="en-US"/>
        </w:rPr>
        <w:t xml:space="preserve">Reporting: </w:t>
      </w:r>
    </w:p>
    <w:p w14:paraId="6FCAD1C3" w14:textId="77777777" w:rsidR="00B26960" w:rsidRDefault="00B26960"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1C66B7">
        <w:rPr>
          <w:rFonts w:ascii="Verdana" w:hAnsi="Verdana"/>
          <w:sz w:val="18"/>
          <w:szCs w:val="18"/>
          <w:lang w:eastAsia="en-US"/>
        </w:rPr>
        <w:t xml:space="preserve">Participants in the mobility activities </w:t>
      </w:r>
      <w:r w:rsidR="00342A3B" w:rsidRPr="001C66B7">
        <w:rPr>
          <w:rFonts w:ascii="Verdana" w:hAnsi="Verdana"/>
          <w:sz w:val="18"/>
          <w:szCs w:val="18"/>
          <w:lang w:eastAsia="en-US"/>
        </w:rPr>
        <w:t>must</w:t>
      </w:r>
      <w:r w:rsidRPr="001C66B7">
        <w:rPr>
          <w:rFonts w:ascii="Verdana" w:hAnsi="Verdana"/>
          <w:sz w:val="18"/>
          <w:szCs w:val="18"/>
          <w:lang w:eastAsia="en-US"/>
        </w:rPr>
        <w:t xml:space="preserve"> report on this activity via an on-line questionnaire providing their feedback in terms of factual information and their appreciation of the activity period abroad, as well as of its preparation and follow-up. </w:t>
      </w:r>
    </w:p>
    <w:p w14:paraId="52DE1269" w14:textId="77777777" w:rsidR="00BB46C6" w:rsidRPr="00BB46C6" w:rsidRDefault="00BB46C6"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BB46C6">
        <w:rPr>
          <w:rFonts w:ascii="Verdana" w:hAnsi="Verdana"/>
          <w:sz w:val="18"/>
          <w:szCs w:val="18"/>
          <w:lang w:eastAsia="en-US"/>
        </w:rPr>
        <w:t>In case of Advance Planning Visits to hosting partners where no ErasmusPro activities were organised as a result, the beneficiary shall submit a justification to the National Agency explaining the reasons for not implementing ErasmusPro activities with this hosting partner. As derogation from Article III or this Annex, the National Agency may approve such a request based on this justification</w:t>
      </w:r>
      <w:r>
        <w:rPr>
          <w:rFonts w:ascii="Verdana" w:hAnsi="Verdana"/>
          <w:sz w:val="18"/>
          <w:szCs w:val="18"/>
          <w:lang w:eastAsia="en-US"/>
        </w:rPr>
        <w:t>.</w:t>
      </w:r>
    </w:p>
    <w:p w14:paraId="2C7527A1" w14:textId="77777777" w:rsidR="00B26960" w:rsidRPr="001C66B7" w:rsidRDefault="00B26960" w:rsidP="001F6AB2">
      <w:pPr>
        <w:pStyle w:val="Lijstalinea"/>
        <w:suppressAutoHyphens w:val="0"/>
        <w:spacing w:line="280" w:lineRule="atLeast"/>
        <w:ind w:left="0"/>
        <w:rPr>
          <w:rFonts w:ascii="Verdana" w:hAnsi="Verdana"/>
          <w:sz w:val="18"/>
          <w:szCs w:val="18"/>
          <w:lang w:eastAsia="en-US"/>
        </w:rPr>
      </w:pPr>
    </w:p>
    <w:p w14:paraId="257E0B08" w14:textId="77777777" w:rsidR="00B26960" w:rsidRPr="001C66B7" w:rsidRDefault="00B26960" w:rsidP="001F6AB2">
      <w:pPr>
        <w:pStyle w:val="Lijstalinea"/>
        <w:numPr>
          <w:ilvl w:val="0"/>
          <w:numId w:val="4"/>
        </w:numPr>
        <w:suppressAutoHyphens w:val="0"/>
        <w:spacing w:line="280" w:lineRule="atLeast"/>
        <w:ind w:left="357" w:hanging="357"/>
        <w:rPr>
          <w:rFonts w:ascii="Verdana" w:hAnsi="Verdana"/>
          <w:b/>
          <w:sz w:val="18"/>
          <w:szCs w:val="18"/>
          <w:lang w:eastAsia="en-US"/>
        </w:rPr>
      </w:pPr>
      <w:r w:rsidRPr="001C66B7">
        <w:rPr>
          <w:rFonts w:ascii="Verdana" w:hAnsi="Verdana"/>
          <w:b/>
          <w:sz w:val="18"/>
          <w:szCs w:val="18"/>
          <w:lang w:eastAsia="en-US"/>
        </w:rPr>
        <w:lastRenderedPageBreak/>
        <w:t xml:space="preserve"> Organisational support</w:t>
      </w:r>
    </w:p>
    <w:p w14:paraId="6F79E694" w14:textId="77777777" w:rsidR="001B23A5" w:rsidRPr="001C66B7" w:rsidRDefault="007C390B" w:rsidP="001F6AB2">
      <w:pPr>
        <w:numPr>
          <w:ilvl w:val="0"/>
          <w:numId w:val="12"/>
        </w:numPr>
        <w:suppressAutoHyphens w:val="0"/>
        <w:spacing w:after="0" w:line="280" w:lineRule="atLeast"/>
        <w:ind w:left="357" w:hanging="357"/>
        <w:rPr>
          <w:rFonts w:ascii="Verdana" w:hAnsi="Verdana"/>
          <w:sz w:val="18"/>
          <w:szCs w:val="18"/>
        </w:rPr>
      </w:pPr>
      <w:r w:rsidRPr="001C66B7">
        <w:rPr>
          <w:rFonts w:ascii="Verdana" w:hAnsi="Verdana"/>
          <w:sz w:val="18"/>
          <w:szCs w:val="18"/>
          <w:lang w:eastAsia="en-US"/>
        </w:rPr>
        <w:t>Calculation</w:t>
      </w:r>
      <w:r w:rsidRPr="001C66B7">
        <w:rPr>
          <w:rFonts w:ascii="Verdana" w:hAnsi="Verdana"/>
          <w:sz w:val="18"/>
          <w:szCs w:val="18"/>
        </w:rPr>
        <w:t xml:space="preserve"> of the grant amount:</w:t>
      </w:r>
    </w:p>
    <w:p w14:paraId="328FB035" w14:textId="77777777" w:rsidR="001B23A5" w:rsidRPr="001C66B7" w:rsidRDefault="001B23A5"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1C66B7">
        <w:rPr>
          <w:rFonts w:ascii="Verdana" w:hAnsi="Verdana"/>
          <w:sz w:val="18"/>
          <w:szCs w:val="18"/>
          <w:lang w:eastAsia="en-US"/>
        </w:rPr>
        <w:t>T</w:t>
      </w:r>
      <w:r w:rsidR="007C390B" w:rsidRPr="001C66B7">
        <w:rPr>
          <w:rFonts w:ascii="Verdana" w:hAnsi="Verdana"/>
          <w:sz w:val="18"/>
          <w:szCs w:val="18"/>
          <w:lang w:eastAsia="en-US"/>
        </w:rPr>
        <w:t xml:space="preserve">he grant amount is calculated by multiplying the total number of participations in mobility activities by the unit contribution applicable as specified in Annex IV of the Agreement. </w:t>
      </w:r>
    </w:p>
    <w:p w14:paraId="4D679F38" w14:textId="77777777" w:rsidR="009677A5" w:rsidRPr="009677A5" w:rsidRDefault="009677A5"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9677A5">
        <w:rPr>
          <w:rFonts w:ascii="Verdana" w:hAnsi="Verdana"/>
          <w:sz w:val="18"/>
          <w:szCs w:val="18"/>
          <w:lang w:eastAsia="en-US"/>
        </w:rPr>
        <w:t>Persons accompanying participants during their activity</w:t>
      </w:r>
      <w:r w:rsidR="00BB46C6">
        <w:rPr>
          <w:rFonts w:ascii="Verdana" w:hAnsi="Verdana"/>
          <w:sz w:val="18"/>
          <w:szCs w:val="18"/>
          <w:lang w:eastAsia="en-US"/>
        </w:rPr>
        <w:t xml:space="preserve"> </w:t>
      </w:r>
      <w:r w:rsidR="00BB46C6" w:rsidRPr="00BB46C6">
        <w:rPr>
          <w:rFonts w:ascii="Verdana" w:hAnsi="Verdana"/>
          <w:sz w:val="18"/>
          <w:szCs w:val="18"/>
          <w:lang w:eastAsia="en-US"/>
        </w:rPr>
        <w:t>and persons taking part in Advance Planning Visits</w:t>
      </w:r>
      <w:r w:rsidRPr="009677A5">
        <w:rPr>
          <w:rFonts w:ascii="Verdana" w:hAnsi="Verdana"/>
          <w:sz w:val="18"/>
          <w:szCs w:val="18"/>
          <w:lang w:eastAsia="en-US"/>
        </w:rPr>
        <w:t xml:space="preserve"> are not considered to be participants of mobility activities and are not considered for calculation of organisational support grant.</w:t>
      </w:r>
    </w:p>
    <w:p w14:paraId="1B540981" w14:textId="77777777" w:rsidR="001B23A5" w:rsidRPr="009677A5" w:rsidRDefault="007C390B" w:rsidP="001F6AB2">
      <w:pPr>
        <w:pStyle w:val="Lijstalinea"/>
        <w:numPr>
          <w:ilvl w:val="0"/>
          <w:numId w:val="12"/>
        </w:numPr>
        <w:suppressAutoHyphens w:val="0"/>
        <w:spacing w:line="280" w:lineRule="atLeast"/>
        <w:ind w:left="357" w:hanging="357"/>
        <w:rPr>
          <w:rFonts w:ascii="Verdana" w:hAnsi="Verdana"/>
          <w:sz w:val="18"/>
          <w:szCs w:val="18"/>
          <w:lang w:eastAsia="en-US"/>
        </w:rPr>
      </w:pPr>
      <w:r w:rsidRPr="009677A5">
        <w:rPr>
          <w:rFonts w:ascii="Verdana" w:hAnsi="Verdana"/>
          <w:sz w:val="18"/>
          <w:szCs w:val="18"/>
          <w:lang w:eastAsia="en-US"/>
        </w:rPr>
        <w:t>Triggering event:</w:t>
      </w:r>
    </w:p>
    <w:p w14:paraId="01FD4B65" w14:textId="77777777" w:rsidR="007C390B" w:rsidRPr="001C66B7" w:rsidRDefault="001B23A5" w:rsidP="001F6AB2">
      <w:pPr>
        <w:pStyle w:val="Lijstalinea"/>
        <w:numPr>
          <w:ilvl w:val="0"/>
          <w:numId w:val="10"/>
        </w:numPr>
        <w:suppressAutoHyphens w:val="0"/>
        <w:spacing w:line="280" w:lineRule="atLeast"/>
        <w:ind w:left="714" w:hanging="357"/>
        <w:rPr>
          <w:rFonts w:ascii="Verdana" w:hAnsi="Verdana"/>
          <w:sz w:val="18"/>
          <w:szCs w:val="18"/>
          <w:lang w:eastAsia="en-US"/>
        </w:rPr>
      </w:pPr>
      <w:r w:rsidRPr="001C66B7">
        <w:rPr>
          <w:rFonts w:ascii="Verdana" w:hAnsi="Verdana"/>
          <w:sz w:val="18"/>
          <w:szCs w:val="18"/>
          <w:lang w:eastAsia="en-US"/>
        </w:rPr>
        <w:t>T</w:t>
      </w:r>
      <w:r w:rsidR="007C390B" w:rsidRPr="001C66B7">
        <w:rPr>
          <w:rFonts w:ascii="Verdana" w:hAnsi="Verdana"/>
          <w:sz w:val="18"/>
          <w:szCs w:val="18"/>
          <w:lang w:eastAsia="en-US"/>
        </w:rPr>
        <w:t>he event that conditions the entitlement to the grant is that the participant has actually undertaken the activity abroad.</w:t>
      </w:r>
    </w:p>
    <w:p w14:paraId="6D4217A3" w14:textId="77777777" w:rsidR="001B23A5" w:rsidRPr="001C66B7" w:rsidRDefault="007C390B" w:rsidP="001F6AB2">
      <w:pPr>
        <w:numPr>
          <w:ilvl w:val="0"/>
          <w:numId w:val="12"/>
        </w:numPr>
        <w:suppressAutoHyphens w:val="0"/>
        <w:spacing w:after="0" w:line="280" w:lineRule="atLeast"/>
        <w:ind w:left="357" w:hanging="357"/>
        <w:rPr>
          <w:rFonts w:ascii="Verdana" w:hAnsi="Verdana"/>
          <w:sz w:val="18"/>
          <w:szCs w:val="18"/>
          <w:lang w:eastAsia="en-US"/>
        </w:rPr>
      </w:pPr>
      <w:r w:rsidRPr="001C66B7">
        <w:rPr>
          <w:rFonts w:ascii="Verdana" w:hAnsi="Verdana"/>
          <w:sz w:val="18"/>
          <w:szCs w:val="18"/>
          <w:lang w:eastAsia="en-US"/>
        </w:rPr>
        <w:t xml:space="preserve">Supporting documents: </w:t>
      </w:r>
    </w:p>
    <w:p w14:paraId="1B91C008" w14:textId="77777777" w:rsidR="007C390B" w:rsidRPr="001C66B7" w:rsidRDefault="001B23A5" w:rsidP="001F6AB2">
      <w:pPr>
        <w:pStyle w:val="Lijstalinea"/>
        <w:numPr>
          <w:ilvl w:val="0"/>
          <w:numId w:val="10"/>
        </w:numPr>
        <w:suppressAutoHyphens w:val="0"/>
        <w:spacing w:line="280" w:lineRule="atLeast"/>
        <w:ind w:left="714" w:hanging="357"/>
        <w:rPr>
          <w:rFonts w:ascii="Verdana" w:hAnsi="Verdana"/>
          <w:sz w:val="18"/>
          <w:szCs w:val="18"/>
        </w:rPr>
      </w:pPr>
      <w:r w:rsidRPr="001C66B7">
        <w:rPr>
          <w:rFonts w:ascii="Verdana" w:hAnsi="Verdana"/>
          <w:sz w:val="18"/>
          <w:szCs w:val="18"/>
          <w:lang w:eastAsia="en-US"/>
        </w:rPr>
        <w:t>P</w:t>
      </w:r>
      <w:r w:rsidR="007C390B" w:rsidRPr="001C66B7">
        <w:rPr>
          <w:rFonts w:ascii="Verdana" w:hAnsi="Verdana"/>
          <w:sz w:val="18"/>
          <w:szCs w:val="18"/>
          <w:lang w:eastAsia="en-US"/>
        </w:rPr>
        <w:t>roof</w:t>
      </w:r>
      <w:r w:rsidR="007C390B" w:rsidRPr="001C66B7">
        <w:rPr>
          <w:rFonts w:ascii="Verdana" w:hAnsi="Verdana"/>
          <w:sz w:val="18"/>
          <w:szCs w:val="18"/>
        </w:rPr>
        <w:t xml:space="preserve"> of </w:t>
      </w:r>
      <w:r w:rsidR="007C390B" w:rsidRPr="001C66B7">
        <w:rPr>
          <w:rFonts w:ascii="Verdana" w:hAnsi="Verdana"/>
          <w:sz w:val="18"/>
          <w:szCs w:val="18"/>
          <w:lang w:eastAsia="en-US"/>
        </w:rPr>
        <w:t>attendance</w:t>
      </w:r>
      <w:r w:rsidR="007C390B" w:rsidRPr="001C66B7">
        <w:rPr>
          <w:rFonts w:ascii="Verdana" w:hAnsi="Verdana"/>
          <w:sz w:val="18"/>
          <w:szCs w:val="18"/>
        </w:rPr>
        <w:t xml:space="preserve"> of the activity abroad as specified for "individual support" above.</w:t>
      </w:r>
    </w:p>
    <w:p w14:paraId="4180A808" w14:textId="77777777" w:rsidR="008A5C4B" w:rsidRPr="001C66B7" w:rsidRDefault="008A5C4B" w:rsidP="001F6AB2">
      <w:pPr>
        <w:pStyle w:val="Lijstalinea"/>
        <w:suppressAutoHyphens w:val="0"/>
        <w:spacing w:line="280" w:lineRule="atLeast"/>
        <w:ind w:left="0"/>
        <w:rPr>
          <w:rFonts w:ascii="Verdana" w:hAnsi="Verdana"/>
          <w:b/>
          <w:sz w:val="18"/>
          <w:szCs w:val="18"/>
          <w:lang w:eastAsia="en-US"/>
        </w:rPr>
      </w:pPr>
    </w:p>
    <w:p w14:paraId="7FBB0C6D" w14:textId="77777777" w:rsidR="00B26960" w:rsidRDefault="00BB46C6" w:rsidP="001F6AB2">
      <w:pPr>
        <w:pStyle w:val="Lijstalinea"/>
        <w:keepNext/>
        <w:keepLines/>
        <w:numPr>
          <w:ilvl w:val="0"/>
          <w:numId w:val="4"/>
        </w:numPr>
        <w:suppressAutoHyphens w:val="0"/>
        <w:spacing w:line="280" w:lineRule="atLeast"/>
        <w:ind w:left="357" w:hanging="357"/>
        <w:rPr>
          <w:rFonts w:ascii="Verdana" w:hAnsi="Verdana"/>
          <w:b/>
          <w:sz w:val="18"/>
          <w:szCs w:val="18"/>
          <w:lang w:eastAsia="en-US"/>
        </w:rPr>
      </w:pPr>
      <w:r>
        <w:rPr>
          <w:rFonts w:ascii="Verdana" w:hAnsi="Verdana"/>
          <w:b/>
          <w:sz w:val="18"/>
          <w:szCs w:val="18"/>
          <w:lang w:eastAsia="en-US"/>
        </w:rPr>
        <w:t>Online Linguistic Support (OLS)</w:t>
      </w:r>
    </w:p>
    <w:p w14:paraId="45D8A36A" w14:textId="77777777" w:rsidR="00BB46C6" w:rsidRPr="00345150" w:rsidRDefault="00BB46C6" w:rsidP="001F6AB2">
      <w:pPr>
        <w:spacing w:after="0" w:line="280" w:lineRule="atLeast"/>
        <w:rPr>
          <w:rFonts w:ascii="Verdana" w:hAnsi="Verdana"/>
          <w:sz w:val="18"/>
          <w:szCs w:val="18"/>
        </w:rPr>
      </w:pPr>
      <w:r w:rsidRPr="00345150">
        <w:rPr>
          <w:rFonts w:ascii="Verdana" w:hAnsi="Verdana"/>
          <w:sz w:val="18"/>
          <w:szCs w:val="18"/>
        </w:rPr>
        <w:t>[Only applicable for mobilities for which the main language of instruction or work is Bulgarian, Croatian, Czech, Danish, Dutch, English, Estonian, Finnish, French, German, Greek, Hungarian, Italian, Latvian, Lithuanian, Polish, Portuguese, Romanian, Slovak, Slovenian, Spanish or Swedish (or additional languages once they become available in the Online Linguistic Support (OLS) tool), with the exception of native speakers]</w:t>
      </w:r>
    </w:p>
    <w:p w14:paraId="2301F00D" w14:textId="77777777" w:rsidR="00BB46C6" w:rsidRPr="00BB46C6" w:rsidRDefault="00BB46C6" w:rsidP="001F6AB2">
      <w:pPr>
        <w:spacing w:after="0" w:line="280" w:lineRule="atLeast"/>
        <w:rPr>
          <w:rFonts w:ascii="Verdana" w:hAnsi="Verdana"/>
          <w:sz w:val="18"/>
          <w:szCs w:val="18"/>
        </w:rPr>
      </w:pPr>
    </w:p>
    <w:p w14:paraId="1C62F4B2" w14:textId="77777777" w:rsidR="00BB46C6" w:rsidRPr="00BB46C6" w:rsidRDefault="00BB46C6" w:rsidP="001F6AB2">
      <w:pPr>
        <w:spacing w:after="0" w:line="280" w:lineRule="atLeast"/>
        <w:rPr>
          <w:rFonts w:ascii="Verdana" w:hAnsi="Verdana"/>
          <w:sz w:val="18"/>
          <w:szCs w:val="18"/>
        </w:rPr>
      </w:pPr>
      <w:r w:rsidRPr="00BB46C6">
        <w:rPr>
          <w:rFonts w:ascii="Verdana" w:hAnsi="Verdana"/>
          <w:i/>
          <w:sz w:val="18"/>
          <w:szCs w:val="18"/>
        </w:rPr>
        <w:t>OLS language assessments</w:t>
      </w:r>
    </w:p>
    <w:p w14:paraId="1B521F91"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Language assessment licenses are provided for participants undertaking a mobility period abroad for a minimum period of nineteen days excluding travel.</w:t>
      </w:r>
    </w:p>
    <w:p w14:paraId="3891BB6B"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The licences must be distributed to the participants from the sending institution. The beneficiary must ensure the uptake of the licences and make every effort to ensure that all the allocated licences are used by the selected participants.</w:t>
      </w:r>
    </w:p>
    <w:p w14:paraId="49CFC51F"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The beneficiary must distribute the language assessment licences to participants after their selection for the mobility activity.</w:t>
      </w:r>
    </w:p>
    <w:p w14:paraId="42CA1A84"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The beneficiary must ensure that mobility participants take the first OLS language assessment before their mobility period and the second OLS language assessment at the end of their mobility period.</w:t>
      </w:r>
    </w:p>
    <w:p w14:paraId="5E681524"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The beneficiary will be notified of the assessment results by the service provider.</w:t>
      </w:r>
    </w:p>
    <w:p w14:paraId="59FFE217" w14:textId="77777777" w:rsidR="00BB46C6" w:rsidRDefault="00BB46C6" w:rsidP="001F6AB2">
      <w:pPr>
        <w:spacing w:after="0" w:line="280" w:lineRule="atLeast"/>
        <w:rPr>
          <w:rFonts w:ascii="Verdana" w:hAnsi="Verdana"/>
          <w:sz w:val="18"/>
          <w:szCs w:val="18"/>
        </w:rPr>
      </w:pPr>
    </w:p>
    <w:p w14:paraId="4891684B" w14:textId="77777777" w:rsidR="00BB46C6" w:rsidRPr="00BB46C6" w:rsidRDefault="00BB46C6" w:rsidP="001F6AB2">
      <w:pPr>
        <w:keepNext/>
        <w:spacing w:after="0" w:line="280" w:lineRule="atLeast"/>
        <w:rPr>
          <w:rFonts w:ascii="Verdana" w:hAnsi="Verdana"/>
          <w:i/>
          <w:sz w:val="18"/>
          <w:szCs w:val="18"/>
        </w:rPr>
      </w:pPr>
      <w:r w:rsidRPr="00BB46C6">
        <w:rPr>
          <w:rFonts w:ascii="Verdana" w:hAnsi="Verdana"/>
          <w:i/>
          <w:sz w:val="18"/>
          <w:szCs w:val="18"/>
        </w:rPr>
        <w:t>OLS language courses</w:t>
      </w:r>
    </w:p>
    <w:p w14:paraId="0D5ADA38" w14:textId="77777777" w:rsidR="00BB46C6" w:rsidRPr="00BB46C6" w:rsidRDefault="00BB46C6" w:rsidP="001F6AB2">
      <w:pPr>
        <w:keepNext/>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 xml:space="preserve">Participants must have taken an OLS assessment before they can be awarded a licence to follow an OLS language course. Licences for OLS language courses must be awarded to all participants willing to follow the course and according to the participant's linguistic needs. </w:t>
      </w:r>
    </w:p>
    <w:p w14:paraId="71724911"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 xml:space="preserve">Licences must be distributed among the participants from the sending institution according to their needs. All participants having taken the language assessment have the opportunity to follow a language course, unless the language in question is Irish Gaelic or Maltese. </w:t>
      </w:r>
    </w:p>
    <w:p w14:paraId="486A1041"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Mobility participants with a level of B2 or higher at the first language assessment in their main language of instruction, work or volunteering have the opportunity to follow an OLS language course either in that language or in the local language of the country, provided it is available in the OLS. It is up to the sending institution or the beneficiary to indicate this choice in the OLS.</w:t>
      </w:r>
    </w:p>
    <w:p w14:paraId="27FE69DA"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lastRenderedPageBreak/>
        <w:t>OLS language course licences must be used in the period between the OLS first and second language assessments, before and during the mobility activity of the participants concerned.</w:t>
      </w:r>
    </w:p>
    <w:p w14:paraId="662F9AAC"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The beneficiary must monitor the use of licences on the basis of the information provided by the service provider.</w:t>
      </w:r>
    </w:p>
    <w:p w14:paraId="4B4DA774"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i/>
          <w:sz w:val="18"/>
          <w:szCs w:val="18"/>
        </w:rPr>
      </w:pPr>
      <w:r w:rsidRPr="00BB46C6">
        <w:rPr>
          <w:rFonts w:ascii="Verdana" w:hAnsi="Verdana"/>
          <w:sz w:val="18"/>
          <w:szCs w:val="18"/>
        </w:rPr>
        <w:t>The beneficiary must make every effort to ensure that all the allocated licences are actively used by the selected participants.</w:t>
      </w:r>
    </w:p>
    <w:p w14:paraId="7D1DE75A" w14:textId="77777777" w:rsidR="00BB46C6" w:rsidRPr="00BB46C6" w:rsidRDefault="00BB46C6" w:rsidP="001F6AB2">
      <w:pPr>
        <w:spacing w:after="0" w:line="280" w:lineRule="atLeast"/>
        <w:rPr>
          <w:rFonts w:ascii="Verdana" w:hAnsi="Verdana"/>
          <w:sz w:val="18"/>
          <w:szCs w:val="18"/>
        </w:rPr>
      </w:pPr>
    </w:p>
    <w:p w14:paraId="7F415C35" w14:textId="77777777" w:rsidR="00BB46C6" w:rsidRPr="00BB46C6" w:rsidRDefault="00BB46C6" w:rsidP="001F6AB2">
      <w:pPr>
        <w:spacing w:after="0" w:line="280" w:lineRule="atLeast"/>
        <w:rPr>
          <w:rFonts w:ascii="Verdana" w:hAnsi="Verdana"/>
          <w:sz w:val="18"/>
          <w:szCs w:val="18"/>
        </w:rPr>
      </w:pPr>
      <w:r w:rsidRPr="00BB46C6">
        <w:rPr>
          <w:rFonts w:ascii="Verdana" w:hAnsi="Verdana"/>
          <w:i/>
          <w:sz w:val="18"/>
          <w:szCs w:val="18"/>
        </w:rPr>
        <w:t>All licences</w:t>
      </w:r>
    </w:p>
    <w:p w14:paraId="097B487B"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Mobility participants commit themselves by signing the individual mobility grant agreement to complete both OLS language assessments (before and at the end of the mobility period) and to follow the OLS language course, if awarded.</w:t>
      </w:r>
    </w:p>
    <w:p w14:paraId="59984776"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The beneficiary must act in line with the guidelines for the use of the OLS provided by the service provider.</w:t>
      </w:r>
    </w:p>
    <w:p w14:paraId="41FA5D39"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 xml:space="preserve">The beneficiary must report on the number of used language assessment and language course licences in the report. </w:t>
      </w:r>
    </w:p>
    <w:p w14:paraId="3CD72800" w14:textId="77777777" w:rsidR="00BB46C6" w:rsidRPr="00BB46C6" w:rsidRDefault="00BB46C6" w:rsidP="001F6AB2">
      <w:pPr>
        <w:numPr>
          <w:ilvl w:val="0"/>
          <w:numId w:val="37"/>
        </w:numPr>
        <w:tabs>
          <w:tab w:val="clear" w:pos="208"/>
          <w:tab w:val="num" w:pos="-360"/>
        </w:tabs>
        <w:spacing w:after="0" w:line="280" w:lineRule="atLeast"/>
        <w:ind w:left="360"/>
        <w:rPr>
          <w:rFonts w:ascii="Verdana" w:hAnsi="Verdana"/>
          <w:sz w:val="18"/>
          <w:szCs w:val="18"/>
        </w:rPr>
      </w:pPr>
      <w:r w:rsidRPr="00BB46C6">
        <w:rPr>
          <w:rFonts w:ascii="Verdana" w:hAnsi="Verdana"/>
          <w:sz w:val="18"/>
          <w:szCs w:val="18"/>
        </w:rPr>
        <w:t>In case of unused or non-allocated licences at the time of final beneficiary report, the NA may decide to take this into account for the allocation of the number of licences awarded to the beneficiary in the subsequent call years.</w:t>
      </w:r>
    </w:p>
    <w:p w14:paraId="25266F1A" w14:textId="77777777" w:rsidR="00BB46C6" w:rsidRPr="00BB46C6" w:rsidRDefault="00BB46C6" w:rsidP="001F6AB2">
      <w:pPr>
        <w:spacing w:after="0" w:line="280" w:lineRule="atLeast"/>
        <w:rPr>
          <w:rFonts w:ascii="Verdana" w:hAnsi="Verdana"/>
          <w:sz w:val="18"/>
          <w:szCs w:val="18"/>
          <w:u w:val="single"/>
          <w:shd w:val="clear" w:color="auto" w:fill="00FFFF"/>
          <w:lang w:val="en-US"/>
        </w:rPr>
      </w:pPr>
    </w:p>
    <w:p w14:paraId="4E810FE3" w14:textId="77777777" w:rsidR="00BB46C6" w:rsidRPr="00BB46C6" w:rsidRDefault="00BB46C6" w:rsidP="001F6AB2">
      <w:pPr>
        <w:pStyle w:val="Lijstalinea"/>
        <w:keepNext/>
        <w:keepLines/>
        <w:numPr>
          <w:ilvl w:val="0"/>
          <w:numId w:val="4"/>
        </w:numPr>
        <w:suppressAutoHyphens w:val="0"/>
        <w:spacing w:line="280" w:lineRule="atLeast"/>
        <w:ind w:left="357" w:hanging="357"/>
        <w:rPr>
          <w:rFonts w:ascii="Verdana" w:hAnsi="Verdana"/>
          <w:b/>
          <w:sz w:val="18"/>
          <w:szCs w:val="18"/>
          <w:lang w:eastAsia="en-US"/>
        </w:rPr>
      </w:pPr>
      <w:r w:rsidRPr="00BB46C6">
        <w:rPr>
          <w:rFonts w:ascii="Verdana" w:hAnsi="Verdana"/>
          <w:b/>
          <w:sz w:val="18"/>
          <w:szCs w:val="18"/>
          <w:lang w:eastAsia="en-US"/>
        </w:rPr>
        <w:t xml:space="preserve">Linguistic support (only for languages not covered by OLS) </w:t>
      </w:r>
    </w:p>
    <w:p w14:paraId="484B5054" w14:textId="77777777" w:rsidR="00BB46C6" w:rsidRPr="00BB46C6" w:rsidRDefault="00BB46C6" w:rsidP="001F6AB2">
      <w:pPr>
        <w:numPr>
          <w:ilvl w:val="0"/>
          <w:numId w:val="39"/>
        </w:numPr>
        <w:tabs>
          <w:tab w:val="clear" w:pos="66"/>
          <w:tab w:val="num" w:pos="0"/>
        </w:tabs>
        <w:spacing w:after="0" w:line="280" w:lineRule="atLeast"/>
        <w:ind w:left="357" w:hanging="357"/>
        <w:rPr>
          <w:rFonts w:ascii="Verdana" w:hAnsi="Verdana"/>
          <w:sz w:val="18"/>
          <w:szCs w:val="18"/>
        </w:rPr>
      </w:pPr>
      <w:r w:rsidRPr="00BB46C6">
        <w:rPr>
          <w:rFonts w:ascii="Verdana" w:hAnsi="Verdana"/>
          <w:sz w:val="18"/>
          <w:szCs w:val="18"/>
        </w:rPr>
        <w:t>Calculation of the grant amount: the grant amount is calculated by multiplying the total number of learners receiving linguistic support by the unit contribution as specified in Annex IV of the Agreement.</w:t>
      </w:r>
    </w:p>
    <w:p w14:paraId="0C5590B1" w14:textId="77777777" w:rsidR="00BB46C6" w:rsidRPr="00BB46C6" w:rsidRDefault="00BB46C6" w:rsidP="001F6AB2">
      <w:pPr>
        <w:numPr>
          <w:ilvl w:val="0"/>
          <w:numId w:val="39"/>
        </w:numPr>
        <w:tabs>
          <w:tab w:val="clear" w:pos="66"/>
          <w:tab w:val="num" w:pos="0"/>
        </w:tabs>
        <w:spacing w:after="0" w:line="280" w:lineRule="atLeast"/>
        <w:ind w:left="357" w:hanging="357"/>
        <w:rPr>
          <w:rFonts w:ascii="Verdana" w:hAnsi="Verdana"/>
          <w:sz w:val="18"/>
          <w:szCs w:val="18"/>
        </w:rPr>
      </w:pPr>
      <w:r w:rsidRPr="00BB46C6">
        <w:rPr>
          <w:rFonts w:ascii="Verdana" w:hAnsi="Verdana"/>
          <w:sz w:val="18"/>
          <w:szCs w:val="18"/>
        </w:rPr>
        <w:t>Triggering event: the event that conditions the entitlement to the grant is that the participant has actually undertaken language preparation in the language of instruction of work abroad.</w:t>
      </w:r>
    </w:p>
    <w:p w14:paraId="499C988A" w14:textId="77777777" w:rsidR="00BB46C6" w:rsidRPr="00BB46C6" w:rsidRDefault="00BB46C6" w:rsidP="001F6AB2">
      <w:pPr>
        <w:numPr>
          <w:ilvl w:val="0"/>
          <w:numId w:val="39"/>
        </w:numPr>
        <w:tabs>
          <w:tab w:val="clear" w:pos="66"/>
          <w:tab w:val="num" w:pos="0"/>
        </w:tabs>
        <w:spacing w:after="0" w:line="280" w:lineRule="atLeast"/>
        <w:ind w:left="357" w:hanging="357"/>
        <w:rPr>
          <w:rFonts w:ascii="Verdana" w:hAnsi="Verdana"/>
          <w:sz w:val="18"/>
          <w:szCs w:val="18"/>
        </w:rPr>
      </w:pPr>
      <w:r w:rsidRPr="00BB46C6">
        <w:rPr>
          <w:rFonts w:ascii="Verdana" w:hAnsi="Verdana"/>
          <w:sz w:val="18"/>
          <w:szCs w:val="18"/>
        </w:rPr>
        <w:t xml:space="preserve">Supporting documents: </w:t>
      </w:r>
    </w:p>
    <w:p w14:paraId="1794AF7E" w14:textId="77777777" w:rsidR="00BB46C6" w:rsidRPr="00BB46C6" w:rsidRDefault="00BB46C6" w:rsidP="001F6AB2">
      <w:pPr>
        <w:pStyle w:val="Lijstalinea"/>
        <w:numPr>
          <w:ilvl w:val="0"/>
          <w:numId w:val="10"/>
        </w:numPr>
        <w:suppressAutoHyphens w:val="0"/>
        <w:spacing w:line="280" w:lineRule="atLeast"/>
        <w:ind w:left="714" w:hanging="357"/>
        <w:rPr>
          <w:rFonts w:ascii="Verdana" w:hAnsi="Verdana"/>
          <w:sz w:val="18"/>
          <w:szCs w:val="18"/>
          <w:lang w:eastAsia="en-US"/>
        </w:rPr>
      </w:pPr>
      <w:r>
        <w:rPr>
          <w:rFonts w:ascii="Verdana" w:hAnsi="Verdana"/>
          <w:sz w:val="18"/>
          <w:szCs w:val="18"/>
        </w:rPr>
        <w:t>P</w:t>
      </w:r>
      <w:r w:rsidRPr="00BB46C6">
        <w:rPr>
          <w:rFonts w:ascii="Verdana" w:hAnsi="Verdana"/>
          <w:sz w:val="18"/>
          <w:szCs w:val="18"/>
        </w:rPr>
        <w:t>roof of attendance of courses in the form of a declaration signed by the course provider, s</w:t>
      </w:r>
      <w:r w:rsidRPr="00BB46C6">
        <w:rPr>
          <w:rFonts w:ascii="Verdana" w:hAnsi="Verdana"/>
          <w:sz w:val="18"/>
          <w:szCs w:val="18"/>
          <w:lang w:eastAsia="en-US"/>
        </w:rPr>
        <w:t>pecifying the name of the participant, the language taught, the format and duration of the linguistic support provided, or</w:t>
      </w:r>
    </w:p>
    <w:p w14:paraId="3E1D2195" w14:textId="77777777" w:rsidR="00BB46C6" w:rsidRPr="00BB46C6" w:rsidRDefault="00BB46C6" w:rsidP="001F6AB2">
      <w:pPr>
        <w:pStyle w:val="Lijstalinea"/>
        <w:numPr>
          <w:ilvl w:val="0"/>
          <w:numId w:val="10"/>
        </w:numPr>
        <w:suppressAutoHyphens w:val="0"/>
        <w:spacing w:line="280" w:lineRule="atLeast"/>
        <w:ind w:left="714" w:hanging="357"/>
        <w:rPr>
          <w:rFonts w:ascii="Verdana" w:hAnsi="Verdana"/>
          <w:sz w:val="18"/>
          <w:szCs w:val="18"/>
          <w:lang w:eastAsia="en-US"/>
        </w:rPr>
      </w:pPr>
      <w:r>
        <w:rPr>
          <w:rFonts w:ascii="Verdana" w:hAnsi="Verdana"/>
          <w:sz w:val="18"/>
          <w:szCs w:val="18"/>
          <w:lang w:eastAsia="en-US"/>
        </w:rPr>
        <w:t>I</w:t>
      </w:r>
      <w:r w:rsidRPr="00BB46C6">
        <w:rPr>
          <w:rFonts w:ascii="Verdana" w:hAnsi="Verdana"/>
          <w:sz w:val="18"/>
          <w:szCs w:val="18"/>
          <w:lang w:eastAsia="en-US"/>
        </w:rPr>
        <w:t>nvoice for the purchase of learning materials, specifying the language concerned, the name and address of the body issuing the invoice, the amount and currency, and the date of the invoice, or</w:t>
      </w:r>
    </w:p>
    <w:p w14:paraId="7E9E1C6E" w14:textId="77777777" w:rsidR="00BB46C6" w:rsidRPr="00BB46C6" w:rsidRDefault="00BB46C6" w:rsidP="001F6AB2">
      <w:pPr>
        <w:pStyle w:val="Lijstalinea"/>
        <w:numPr>
          <w:ilvl w:val="0"/>
          <w:numId w:val="10"/>
        </w:numPr>
        <w:suppressAutoHyphens w:val="0"/>
        <w:spacing w:line="280" w:lineRule="atLeast"/>
        <w:ind w:left="714" w:hanging="357"/>
        <w:rPr>
          <w:rFonts w:ascii="Verdana" w:hAnsi="Verdana"/>
          <w:sz w:val="18"/>
          <w:szCs w:val="18"/>
          <w:lang w:eastAsia="en-US"/>
        </w:rPr>
      </w:pPr>
      <w:r>
        <w:rPr>
          <w:rFonts w:ascii="Verdana" w:hAnsi="Verdana"/>
          <w:sz w:val="18"/>
          <w:szCs w:val="18"/>
          <w:lang w:eastAsia="en-US"/>
        </w:rPr>
        <w:t>I</w:t>
      </w:r>
      <w:r w:rsidRPr="00BB46C6">
        <w:rPr>
          <w:rFonts w:ascii="Verdana" w:hAnsi="Verdana"/>
          <w:sz w:val="18"/>
          <w:szCs w:val="18"/>
          <w:lang w:eastAsia="en-US"/>
        </w:rPr>
        <w:t>n case the linguistic support is provided directly by the beneficiary: a declaration signed and dated by the participant, specifying the name of the participant, the language taught, the format and duration of the linguistic support received.</w:t>
      </w:r>
    </w:p>
    <w:p w14:paraId="12B596DC" w14:textId="77777777" w:rsidR="00B26960" w:rsidRPr="0039652B" w:rsidRDefault="00B26960" w:rsidP="001F6AB2">
      <w:pPr>
        <w:pStyle w:val="Kop2"/>
        <w:numPr>
          <w:ilvl w:val="0"/>
          <w:numId w:val="0"/>
        </w:numPr>
      </w:pPr>
      <w:bookmarkStart w:id="5" w:name="_Toc512347561"/>
      <w:r w:rsidRPr="00334A77">
        <w:t>II. RULES APPLICABLE FOR THE BUDGET CATEGORIES BASED ON REIMBURSEMENT OF ACTUAL INCURRED COSTS</w:t>
      </w:r>
      <w:bookmarkEnd w:id="5"/>
    </w:p>
    <w:p w14:paraId="5B6922CD" w14:textId="77777777" w:rsidR="007C390B" w:rsidRPr="00A21373" w:rsidRDefault="00B26960" w:rsidP="001F6AB2">
      <w:pPr>
        <w:pStyle w:val="Kop3"/>
        <w:numPr>
          <w:ilvl w:val="0"/>
          <w:numId w:val="0"/>
        </w:numPr>
        <w:ind w:left="720" w:hanging="720"/>
      </w:pPr>
      <w:bookmarkStart w:id="6" w:name="_Toc512347562"/>
      <w:r w:rsidRPr="00A21373">
        <w:t>II.1.</w:t>
      </w:r>
      <w:r w:rsidR="00780C6B" w:rsidRPr="00A21373">
        <w:tab/>
      </w:r>
      <w:r w:rsidRPr="00A21373">
        <w:t>Conditions for the reimbursement of actual costs</w:t>
      </w:r>
      <w:bookmarkEnd w:id="6"/>
    </w:p>
    <w:p w14:paraId="6B690B1B" w14:textId="77777777" w:rsidR="00B26960" w:rsidRPr="00A21373" w:rsidRDefault="00B26960" w:rsidP="001F6AB2">
      <w:pPr>
        <w:tabs>
          <w:tab w:val="left" w:pos="567"/>
        </w:tabs>
        <w:spacing w:after="0" w:line="280" w:lineRule="atLeast"/>
        <w:rPr>
          <w:rFonts w:ascii="Verdana" w:eastAsia="Times New Roman" w:hAnsi="Verdana"/>
          <w:sz w:val="18"/>
          <w:szCs w:val="18"/>
        </w:rPr>
      </w:pPr>
      <w:r w:rsidRPr="00A21373">
        <w:rPr>
          <w:rFonts w:ascii="Verdana" w:eastAsia="Times New Roman" w:hAnsi="Verdana"/>
          <w:sz w:val="18"/>
          <w:szCs w:val="18"/>
        </w:rPr>
        <w:t xml:space="preserve">Where the grant takes the form of a reimbursement of actual costs, the following conditions </w:t>
      </w:r>
      <w:r w:rsidR="00342A3B" w:rsidRPr="00A21373">
        <w:rPr>
          <w:rFonts w:ascii="Verdana" w:eastAsia="Times New Roman" w:hAnsi="Verdana"/>
          <w:sz w:val="18"/>
          <w:szCs w:val="18"/>
        </w:rPr>
        <w:t>must</w:t>
      </w:r>
      <w:r w:rsidRPr="00A21373">
        <w:rPr>
          <w:rFonts w:ascii="Verdana" w:eastAsia="Times New Roman" w:hAnsi="Verdana"/>
          <w:sz w:val="18"/>
          <w:szCs w:val="18"/>
        </w:rPr>
        <w:t xml:space="preserve"> apply:</w:t>
      </w:r>
    </w:p>
    <w:p w14:paraId="37DBF595" w14:textId="77777777" w:rsidR="00B26960" w:rsidRPr="009677A5" w:rsidRDefault="00B26960" w:rsidP="001F6AB2">
      <w:pPr>
        <w:numPr>
          <w:ilvl w:val="0"/>
          <w:numId w:val="14"/>
        </w:numPr>
        <w:suppressAutoHyphens w:val="0"/>
        <w:spacing w:after="0" w:line="280" w:lineRule="atLeast"/>
        <w:ind w:left="357" w:hanging="357"/>
        <w:rPr>
          <w:rFonts w:ascii="Verdana" w:hAnsi="Verdana"/>
          <w:sz w:val="18"/>
          <w:szCs w:val="18"/>
          <w:lang w:eastAsia="en-US"/>
        </w:rPr>
      </w:pPr>
      <w:r w:rsidRPr="009677A5">
        <w:rPr>
          <w:rFonts w:ascii="Verdana" w:hAnsi="Verdana"/>
          <w:sz w:val="18"/>
          <w:szCs w:val="18"/>
          <w:lang w:eastAsia="en-US"/>
        </w:rPr>
        <w:t xml:space="preserve">they are incurred by the </w:t>
      </w:r>
      <w:r w:rsidR="00683018" w:rsidRPr="009677A5">
        <w:rPr>
          <w:rFonts w:ascii="Verdana" w:hAnsi="Verdana"/>
          <w:sz w:val="18"/>
          <w:szCs w:val="18"/>
          <w:lang w:eastAsia="en-US"/>
        </w:rPr>
        <w:t>beneficiaries</w:t>
      </w:r>
      <w:r w:rsidRPr="009677A5">
        <w:rPr>
          <w:rFonts w:ascii="Verdana" w:hAnsi="Verdana"/>
          <w:sz w:val="18"/>
          <w:szCs w:val="18"/>
          <w:lang w:eastAsia="en-US"/>
        </w:rPr>
        <w:t>;</w:t>
      </w:r>
    </w:p>
    <w:p w14:paraId="0C6928D4" w14:textId="77777777" w:rsidR="00B26960" w:rsidRPr="009677A5" w:rsidRDefault="00B26960" w:rsidP="001F6AB2">
      <w:pPr>
        <w:numPr>
          <w:ilvl w:val="0"/>
          <w:numId w:val="14"/>
        </w:numPr>
        <w:suppressAutoHyphens w:val="0"/>
        <w:spacing w:after="0" w:line="280" w:lineRule="atLeast"/>
        <w:ind w:left="357" w:hanging="357"/>
        <w:rPr>
          <w:rFonts w:ascii="Verdana" w:hAnsi="Verdana"/>
          <w:sz w:val="18"/>
          <w:szCs w:val="18"/>
          <w:lang w:eastAsia="en-US"/>
        </w:rPr>
      </w:pPr>
      <w:r w:rsidRPr="009677A5">
        <w:rPr>
          <w:rFonts w:ascii="Verdana" w:hAnsi="Verdana"/>
          <w:sz w:val="18"/>
          <w:szCs w:val="18"/>
          <w:lang w:eastAsia="en-US"/>
        </w:rPr>
        <w:t>they are incurred in the period set out in Article I.2.2.;</w:t>
      </w:r>
    </w:p>
    <w:p w14:paraId="394FFC5F" w14:textId="77777777" w:rsidR="00B26960" w:rsidRPr="009677A5" w:rsidRDefault="00B26960" w:rsidP="001F6AB2">
      <w:pPr>
        <w:numPr>
          <w:ilvl w:val="0"/>
          <w:numId w:val="14"/>
        </w:numPr>
        <w:suppressAutoHyphens w:val="0"/>
        <w:spacing w:after="0" w:line="280" w:lineRule="atLeast"/>
        <w:ind w:left="357" w:hanging="357"/>
        <w:rPr>
          <w:rFonts w:ascii="Verdana" w:hAnsi="Verdana"/>
          <w:sz w:val="18"/>
          <w:szCs w:val="18"/>
          <w:lang w:eastAsia="en-US"/>
        </w:rPr>
      </w:pPr>
      <w:r w:rsidRPr="009677A5">
        <w:rPr>
          <w:rFonts w:ascii="Verdana" w:hAnsi="Verdana"/>
          <w:sz w:val="18"/>
          <w:szCs w:val="18"/>
          <w:lang w:eastAsia="en-US"/>
        </w:rPr>
        <w:lastRenderedPageBreak/>
        <w:t>they are indicated in the estimated budget set out in Annex II or eligible following budget transfers in accordance with Article I.3.3;</w:t>
      </w:r>
    </w:p>
    <w:p w14:paraId="4C919A8F" w14:textId="77777777" w:rsidR="00B26960" w:rsidRPr="009677A5" w:rsidRDefault="00B26960" w:rsidP="001F6AB2">
      <w:pPr>
        <w:numPr>
          <w:ilvl w:val="0"/>
          <w:numId w:val="14"/>
        </w:numPr>
        <w:suppressAutoHyphens w:val="0"/>
        <w:spacing w:after="0" w:line="280" w:lineRule="atLeast"/>
        <w:ind w:left="357" w:hanging="357"/>
        <w:rPr>
          <w:rFonts w:ascii="Verdana" w:hAnsi="Verdana"/>
          <w:sz w:val="18"/>
          <w:szCs w:val="18"/>
          <w:lang w:eastAsia="en-US"/>
        </w:rPr>
      </w:pPr>
      <w:r w:rsidRPr="009677A5">
        <w:rPr>
          <w:rFonts w:ascii="Verdana" w:hAnsi="Verdana"/>
          <w:sz w:val="18"/>
          <w:szCs w:val="18"/>
          <w:lang w:eastAsia="en-US"/>
        </w:rPr>
        <w:t>they are incurred in connection with the Project as described in Annex II and are necessary for its implementation;</w:t>
      </w:r>
    </w:p>
    <w:p w14:paraId="08E335D2" w14:textId="77777777" w:rsidR="00B26960" w:rsidRPr="00A21373" w:rsidRDefault="00B26960" w:rsidP="001F6AB2">
      <w:pPr>
        <w:numPr>
          <w:ilvl w:val="0"/>
          <w:numId w:val="14"/>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they are identifiable and verifiable, in particular are recorded in the beneficiary's accounting records and determined according to the applicable accounting standards of the country where the beneficiary is established and with the beneficiary's usua</w:t>
      </w:r>
      <w:r w:rsidR="009677A5">
        <w:rPr>
          <w:rFonts w:ascii="Verdana" w:hAnsi="Verdana"/>
          <w:sz w:val="18"/>
          <w:szCs w:val="18"/>
          <w:lang w:eastAsia="en-US"/>
        </w:rPr>
        <w:t>l cost accounting practices;</w:t>
      </w:r>
    </w:p>
    <w:p w14:paraId="0F9472EA" w14:textId="77777777" w:rsidR="00B26960" w:rsidRPr="00A21373" w:rsidRDefault="00B26960" w:rsidP="001F6AB2">
      <w:pPr>
        <w:numPr>
          <w:ilvl w:val="0"/>
          <w:numId w:val="14"/>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 xml:space="preserve">they comply with the requirements of applicable tax and social legislation; </w:t>
      </w:r>
    </w:p>
    <w:p w14:paraId="4D092245" w14:textId="77777777" w:rsidR="00B26960" w:rsidRPr="009677A5" w:rsidRDefault="00B26960" w:rsidP="001F6AB2">
      <w:pPr>
        <w:numPr>
          <w:ilvl w:val="0"/>
          <w:numId w:val="14"/>
        </w:numPr>
        <w:suppressAutoHyphens w:val="0"/>
        <w:spacing w:after="0" w:line="280" w:lineRule="atLeast"/>
        <w:ind w:left="357" w:hanging="357"/>
        <w:rPr>
          <w:rFonts w:ascii="Verdana" w:hAnsi="Verdana"/>
          <w:sz w:val="18"/>
          <w:szCs w:val="18"/>
          <w:lang w:eastAsia="en-US"/>
        </w:rPr>
      </w:pPr>
      <w:r w:rsidRPr="009677A5">
        <w:rPr>
          <w:rFonts w:ascii="Verdana" w:hAnsi="Verdana"/>
          <w:sz w:val="18"/>
          <w:szCs w:val="18"/>
          <w:lang w:eastAsia="en-US"/>
        </w:rPr>
        <w:t>they are reasonable, justified, and comply with the principle of sound financial management, in particular regarding economy and efficiency;</w:t>
      </w:r>
    </w:p>
    <w:p w14:paraId="727491CC" w14:textId="77777777" w:rsidR="00B26960" w:rsidRPr="00A21373" w:rsidRDefault="00B26960" w:rsidP="001F6AB2">
      <w:pPr>
        <w:numPr>
          <w:ilvl w:val="0"/>
          <w:numId w:val="14"/>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they are not covered by a unit contribution as specified in Section I of this Annex.</w:t>
      </w:r>
    </w:p>
    <w:p w14:paraId="7D0A2C0D" w14:textId="77777777" w:rsidR="00B26960" w:rsidRPr="00A21373" w:rsidRDefault="00A21373" w:rsidP="001F6AB2">
      <w:pPr>
        <w:pStyle w:val="Kop3"/>
        <w:numPr>
          <w:ilvl w:val="0"/>
          <w:numId w:val="0"/>
        </w:numPr>
        <w:ind w:left="720" w:hanging="720"/>
        <w:rPr>
          <w:sz w:val="18"/>
          <w:szCs w:val="18"/>
        </w:rPr>
      </w:pPr>
      <w:bookmarkStart w:id="7" w:name="_Toc512347563"/>
      <w:r w:rsidRPr="00A21373">
        <w:rPr>
          <w:sz w:val="18"/>
          <w:szCs w:val="18"/>
        </w:rPr>
        <w:t>II.2.</w:t>
      </w:r>
      <w:r w:rsidRPr="00A21373">
        <w:rPr>
          <w:sz w:val="18"/>
          <w:szCs w:val="18"/>
        </w:rPr>
        <w:tab/>
      </w:r>
      <w:r w:rsidR="00B26960" w:rsidRPr="00A21373">
        <w:rPr>
          <w:sz w:val="18"/>
          <w:szCs w:val="18"/>
        </w:rPr>
        <w:t>Calculation of actual cost</w:t>
      </w:r>
      <w:bookmarkEnd w:id="7"/>
    </w:p>
    <w:p w14:paraId="0A48F320" w14:textId="77777777" w:rsidR="0018489A" w:rsidRPr="0018489A" w:rsidRDefault="0018489A" w:rsidP="001F6AB2">
      <w:pPr>
        <w:pStyle w:val="Lijstalinea"/>
        <w:suppressAutoHyphens w:val="0"/>
        <w:spacing w:line="280" w:lineRule="atLeast"/>
        <w:ind w:left="0"/>
        <w:rPr>
          <w:rFonts w:ascii="Verdana" w:hAnsi="Verdana"/>
          <w:sz w:val="18"/>
          <w:szCs w:val="18"/>
          <w:lang w:eastAsia="en-US"/>
        </w:rPr>
      </w:pPr>
    </w:p>
    <w:p w14:paraId="2BA3C49B" w14:textId="77777777" w:rsidR="00153932" w:rsidRPr="00A21373" w:rsidRDefault="00153932" w:rsidP="001F6AB2">
      <w:pPr>
        <w:pStyle w:val="Lijstalinea"/>
        <w:numPr>
          <w:ilvl w:val="0"/>
          <w:numId w:val="15"/>
        </w:numPr>
        <w:suppressAutoHyphens w:val="0"/>
        <w:spacing w:line="280" w:lineRule="atLeast"/>
        <w:ind w:left="357" w:hanging="357"/>
        <w:rPr>
          <w:rFonts w:ascii="Verdana" w:hAnsi="Verdana"/>
          <w:b/>
          <w:sz w:val="18"/>
          <w:szCs w:val="18"/>
          <w:lang w:eastAsia="en-US"/>
        </w:rPr>
      </w:pPr>
      <w:r w:rsidRPr="00A21373">
        <w:rPr>
          <w:rFonts w:ascii="Verdana" w:hAnsi="Verdana"/>
          <w:b/>
          <w:sz w:val="18"/>
          <w:szCs w:val="18"/>
          <w:lang w:eastAsia="en-US"/>
        </w:rPr>
        <w:t>Special needs support</w:t>
      </w:r>
    </w:p>
    <w:p w14:paraId="44BA27B4" w14:textId="77777777" w:rsidR="00175B45" w:rsidRPr="00A21373" w:rsidRDefault="00153932" w:rsidP="001F6AB2">
      <w:pPr>
        <w:numPr>
          <w:ilvl w:val="0"/>
          <w:numId w:val="16"/>
        </w:numPr>
        <w:suppressAutoHyphens w:val="0"/>
        <w:spacing w:after="0" w:line="280" w:lineRule="atLeast"/>
        <w:ind w:left="357" w:hanging="357"/>
        <w:rPr>
          <w:rFonts w:ascii="Verdana" w:hAnsi="Verdana"/>
          <w:sz w:val="18"/>
          <w:szCs w:val="18"/>
        </w:rPr>
      </w:pPr>
      <w:r w:rsidRPr="00A21373">
        <w:rPr>
          <w:rFonts w:ascii="Verdana" w:hAnsi="Verdana"/>
          <w:sz w:val="18"/>
          <w:szCs w:val="18"/>
          <w:lang w:eastAsia="en-US"/>
        </w:rPr>
        <w:t>Calculation</w:t>
      </w:r>
      <w:r w:rsidR="00A21373" w:rsidRPr="00A21373">
        <w:rPr>
          <w:rFonts w:ascii="Verdana" w:hAnsi="Verdana"/>
          <w:sz w:val="18"/>
          <w:szCs w:val="18"/>
        </w:rPr>
        <w:t xml:space="preserve"> of the grant amount</w:t>
      </w:r>
    </w:p>
    <w:p w14:paraId="3492037A" w14:textId="77777777" w:rsidR="00153932" w:rsidRPr="0018489A" w:rsidRDefault="00175B45" w:rsidP="001F6AB2">
      <w:pPr>
        <w:pStyle w:val="Lijstalinea"/>
        <w:numPr>
          <w:ilvl w:val="0"/>
          <w:numId w:val="10"/>
        </w:numPr>
        <w:suppressAutoHyphens w:val="0"/>
        <w:spacing w:line="280" w:lineRule="atLeast"/>
        <w:ind w:left="714" w:hanging="357"/>
        <w:rPr>
          <w:rFonts w:ascii="Verdana" w:hAnsi="Verdana"/>
          <w:sz w:val="18"/>
          <w:szCs w:val="18"/>
        </w:rPr>
      </w:pPr>
      <w:r w:rsidRPr="0018489A">
        <w:rPr>
          <w:rFonts w:ascii="Verdana" w:hAnsi="Verdana"/>
          <w:sz w:val="18"/>
          <w:szCs w:val="18"/>
        </w:rPr>
        <w:t>T</w:t>
      </w:r>
      <w:r w:rsidR="00153932" w:rsidRPr="0018489A">
        <w:rPr>
          <w:rFonts w:ascii="Verdana" w:hAnsi="Verdana"/>
          <w:sz w:val="18"/>
          <w:szCs w:val="18"/>
        </w:rPr>
        <w:t xml:space="preserve">he grant is a reimbursement of 100% of the eligible costs actually incurred. </w:t>
      </w:r>
    </w:p>
    <w:p w14:paraId="609C260D" w14:textId="77777777" w:rsidR="00175B45" w:rsidRPr="00A21373" w:rsidRDefault="00A21373" w:rsidP="001F6AB2">
      <w:pPr>
        <w:numPr>
          <w:ilvl w:val="0"/>
          <w:numId w:val="16"/>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Eligible costs</w:t>
      </w:r>
    </w:p>
    <w:p w14:paraId="616CAC8B" w14:textId="77777777" w:rsidR="00153932" w:rsidRPr="00A21373" w:rsidRDefault="00175B45" w:rsidP="001F6AB2">
      <w:pPr>
        <w:pStyle w:val="Lijstalinea"/>
        <w:numPr>
          <w:ilvl w:val="0"/>
          <w:numId w:val="10"/>
        </w:numPr>
        <w:suppressAutoHyphens w:val="0"/>
        <w:spacing w:line="280" w:lineRule="atLeast"/>
        <w:ind w:left="714" w:hanging="357"/>
        <w:rPr>
          <w:rFonts w:ascii="Verdana" w:hAnsi="Verdana"/>
          <w:sz w:val="18"/>
          <w:szCs w:val="18"/>
        </w:rPr>
      </w:pPr>
      <w:r w:rsidRPr="00A21373">
        <w:rPr>
          <w:rFonts w:ascii="Verdana" w:hAnsi="Verdana"/>
          <w:sz w:val="18"/>
          <w:szCs w:val="18"/>
        </w:rPr>
        <w:t>C</w:t>
      </w:r>
      <w:r w:rsidR="00153932" w:rsidRPr="00A21373">
        <w:rPr>
          <w:rFonts w:ascii="Verdana" w:hAnsi="Verdana"/>
          <w:sz w:val="18"/>
          <w:szCs w:val="18"/>
        </w:rPr>
        <w:t xml:space="preserve">osts directly related to participants with </w:t>
      </w:r>
      <w:r w:rsidR="0018489A">
        <w:rPr>
          <w:rFonts w:ascii="Verdana" w:hAnsi="Verdana"/>
          <w:sz w:val="18"/>
          <w:szCs w:val="18"/>
        </w:rPr>
        <w:t xml:space="preserve">special needs </w:t>
      </w:r>
      <w:r w:rsidR="00153932" w:rsidRPr="00A21373">
        <w:rPr>
          <w:rFonts w:ascii="Verdana" w:hAnsi="Verdana"/>
          <w:sz w:val="18"/>
          <w:szCs w:val="18"/>
        </w:rPr>
        <w:t>and accompanying persons (including costs related to travel and subsistence, if justified and as long as a unit contribution for these participants is not requested through budget categories "travel" and "individual support" and that are additional to costs supported by a unit contribution as specified in Section I of this Annex.</w:t>
      </w:r>
    </w:p>
    <w:p w14:paraId="212438F3" w14:textId="77777777" w:rsidR="00153932" w:rsidRPr="00A21373" w:rsidRDefault="00153932" w:rsidP="001F6AB2">
      <w:pPr>
        <w:numPr>
          <w:ilvl w:val="0"/>
          <w:numId w:val="16"/>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S</w:t>
      </w:r>
      <w:r w:rsidR="00A21373" w:rsidRPr="00A21373">
        <w:rPr>
          <w:rFonts w:ascii="Verdana" w:hAnsi="Verdana"/>
          <w:sz w:val="18"/>
          <w:szCs w:val="18"/>
          <w:lang w:eastAsia="en-US"/>
        </w:rPr>
        <w:t>upporting documents</w:t>
      </w:r>
    </w:p>
    <w:p w14:paraId="05A97DB3" w14:textId="77777777" w:rsidR="00153932" w:rsidRPr="00A21373" w:rsidRDefault="00153932" w:rsidP="001F6AB2">
      <w:pPr>
        <w:pStyle w:val="Lijstalinea"/>
        <w:numPr>
          <w:ilvl w:val="0"/>
          <w:numId w:val="10"/>
        </w:numPr>
        <w:suppressAutoHyphens w:val="0"/>
        <w:spacing w:line="280" w:lineRule="atLeast"/>
        <w:ind w:left="714" w:hanging="357"/>
        <w:rPr>
          <w:rFonts w:ascii="Verdana" w:hAnsi="Verdana"/>
          <w:sz w:val="18"/>
          <w:szCs w:val="18"/>
        </w:rPr>
      </w:pPr>
      <w:r w:rsidRPr="00A21373">
        <w:rPr>
          <w:rFonts w:ascii="Verdana" w:hAnsi="Verdana"/>
          <w:sz w:val="18"/>
          <w:szCs w:val="18"/>
        </w:rPr>
        <w:t>Invoices of the actual costs incurred, specifying the name and address of the body issuing the invoice, the amount and currency, and the date of the invoice.</w:t>
      </w:r>
    </w:p>
    <w:p w14:paraId="5247F113" w14:textId="77777777" w:rsidR="00153932" w:rsidRPr="00A21373" w:rsidRDefault="00153932" w:rsidP="001F6AB2">
      <w:pPr>
        <w:numPr>
          <w:ilvl w:val="0"/>
          <w:numId w:val="16"/>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Reporting:</w:t>
      </w:r>
    </w:p>
    <w:p w14:paraId="2CF856D2" w14:textId="77777777" w:rsidR="00153932" w:rsidRPr="00A21373" w:rsidRDefault="00153932" w:rsidP="001F6AB2">
      <w:pPr>
        <w:pStyle w:val="Lijstalinea"/>
        <w:numPr>
          <w:ilvl w:val="0"/>
          <w:numId w:val="10"/>
        </w:numPr>
        <w:suppressAutoHyphens w:val="0"/>
        <w:spacing w:line="280" w:lineRule="atLeast"/>
        <w:ind w:left="714" w:hanging="357"/>
        <w:rPr>
          <w:rFonts w:ascii="Verdana" w:hAnsi="Verdana"/>
          <w:sz w:val="18"/>
          <w:szCs w:val="18"/>
        </w:rPr>
      </w:pPr>
      <w:r w:rsidRPr="00A21373">
        <w:rPr>
          <w:rFonts w:ascii="Verdana" w:hAnsi="Verdana"/>
          <w:sz w:val="18"/>
          <w:szCs w:val="18"/>
        </w:rPr>
        <w:t xml:space="preserve">The </w:t>
      </w:r>
      <w:r w:rsidR="0018489A">
        <w:rPr>
          <w:rFonts w:ascii="Verdana" w:hAnsi="Verdana"/>
          <w:sz w:val="18"/>
          <w:szCs w:val="18"/>
        </w:rPr>
        <w:t>beneficiary must</w:t>
      </w:r>
      <w:r w:rsidRPr="00A21373">
        <w:rPr>
          <w:rFonts w:ascii="Verdana" w:hAnsi="Verdana"/>
          <w:sz w:val="18"/>
          <w:szCs w:val="18"/>
        </w:rPr>
        <w:t xml:space="preserve"> report in Mobility Too</w:t>
      </w:r>
      <w:r w:rsidR="0018489A">
        <w:rPr>
          <w:rFonts w:ascii="Verdana" w:hAnsi="Verdana"/>
          <w:sz w:val="18"/>
          <w:szCs w:val="18"/>
        </w:rPr>
        <w:t>l+ whether additional grant</w:t>
      </w:r>
      <w:r w:rsidRPr="00A21373">
        <w:rPr>
          <w:rFonts w:ascii="Verdana" w:hAnsi="Verdana"/>
          <w:sz w:val="18"/>
          <w:szCs w:val="18"/>
        </w:rPr>
        <w:t xml:space="preserve"> support</w:t>
      </w:r>
      <w:r w:rsidR="0018489A">
        <w:rPr>
          <w:rFonts w:ascii="Verdana" w:hAnsi="Verdana"/>
          <w:sz w:val="18"/>
          <w:szCs w:val="18"/>
        </w:rPr>
        <w:t xml:space="preserve"> for special needs support or an accompanying person</w:t>
      </w:r>
      <w:r w:rsidRPr="00A21373">
        <w:rPr>
          <w:rFonts w:ascii="Verdana" w:hAnsi="Verdana"/>
          <w:sz w:val="18"/>
          <w:szCs w:val="18"/>
        </w:rPr>
        <w:t xml:space="preserve"> was used for any of the participants with special needs;</w:t>
      </w:r>
    </w:p>
    <w:p w14:paraId="4E2785DD" w14:textId="77777777" w:rsidR="00153932" w:rsidRPr="00A21373" w:rsidRDefault="00153932" w:rsidP="001F6AB2">
      <w:pPr>
        <w:pStyle w:val="Lijstalinea"/>
        <w:numPr>
          <w:ilvl w:val="0"/>
          <w:numId w:val="10"/>
        </w:numPr>
        <w:suppressAutoHyphens w:val="0"/>
        <w:spacing w:line="280" w:lineRule="atLeast"/>
        <w:ind w:left="714" w:hanging="357"/>
        <w:rPr>
          <w:rFonts w:ascii="Verdana" w:hAnsi="Verdana"/>
          <w:sz w:val="18"/>
          <w:szCs w:val="18"/>
        </w:rPr>
      </w:pPr>
      <w:r w:rsidRPr="00A21373">
        <w:rPr>
          <w:rFonts w:ascii="Verdana" w:hAnsi="Verdana"/>
          <w:sz w:val="18"/>
          <w:szCs w:val="18"/>
        </w:rPr>
        <w:t xml:space="preserve">In such case, the </w:t>
      </w:r>
      <w:r w:rsidR="0018489A">
        <w:rPr>
          <w:rFonts w:ascii="Verdana" w:hAnsi="Verdana"/>
          <w:sz w:val="18"/>
          <w:szCs w:val="18"/>
        </w:rPr>
        <w:t>beneficiary must</w:t>
      </w:r>
      <w:r w:rsidRPr="00A21373">
        <w:rPr>
          <w:rFonts w:ascii="Verdana" w:hAnsi="Verdana"/>
          <w:sz w:val="18"/>
          <w:szCs w:val="18"/>
        </w:rPr>
        <w:t xml:space="preserve"> report in Mobility Tool+ the type of additional expenses as well as the real amount of related </w:t>
      </w:r>
      <w:r w:rsidR="0018489A">
        <w:rPr>
          <w:rFonts w:ascii="Verdana" w:hAnsi="Verdana"/>
          <w:sz w:val="18"/>
          <w:szCs w:val="18"/>
        </w:rPr>
        <w:t xml:space="preserve">additional </w:t>
      </w:r>
      <w:r w:rsidRPr="00A21373">
        <w:rPr>
          <w:rFonts w:ascii="Verdana" w:hAnsi="Verdana"/>
          <w:sz w:val="18"/>
          <w:szCs w:val="18"/>
        </w:rPr>
        <w:t xml:space="preserve">costs incurred. </w:t>
      </w:r>
    </w:p>
    <w:p w14:paraId="5D474560" w14:textId="77777777" w:rsidR="00153932" w:rsidRPr="00A21373" w:rsidRDefault="00153932" w:rsidP="001F6AB2">
      <w:pPr>
        <w:pStyle w:val="Lijstalinea"/>
        <w:suppressAutoHyphens w:val="0"/>
        <w:spacing w:line="280" w:lineRule="atLeast"/>
        <w:ind w:left="0"/>
        <w:rPr>
          <w:rFonts w:ascii="Verdana" w:hAnsi="Verdana"/>
          <w:sz w:val="18"/>
          <w:szCs w:val="18"/>
        </w:rPr>
      </w:pPr>
    </w:p>
    <w:p w14:paraId="123D68C4" w14:textId="77777777" w:rsidR="00153932" w:rsidRPr="00A21373" w:rsidRDefault="00153932" w:rsidP="001F6AB2">
      <w:pPr>
        <w:pStyle w:val="Lijstalinea"/>
        <w:keepNext/>
        <w:keepLines/>
        <w:numPr>
          <w:ilvl w:val="0"/>
          <w:numId w:val="15"/>
        </w:numPr>
        <w:suppressAutoHyphens w:val="0"/>
        <w:spacing w:line="280" w:lineRule="atLeast"/>
        <w:ind w:left="357" w:hanging="357"/>
        <w:rPr>
          <w:rFonts w:ascii="Verdana" w:hAnsi="Verdana"/>
          <w:b/>
          <w:sz w:val="18"/>
          <w:szCs w:val="18"/>
          <w:lang w:eastAsia="en-US"/>
        </w:rPr>
      </w:pPr>
      <w:r w:rsidRPr="00A21373">
        <w:rPr>
          <w:rFonts w:ascii="Verdana" w:hAnsi="Verdana"/>
          <w:b/>
          <w:sz w:val="18"/>
          <w:szCs w:val="18"/>
          <w:lang w:eastAsia="en-US"/>
        </w:rPr>
        <w:t>Exceptional costs</w:t>
      </w:r>
    </w:p>
    <w:p w14:paraId="58E8E877" w14:textId="77777777" w:rsidR="00153932" w:rsidRPr="00A21373" w:rsidRDefault="00153932" w:rsidP="001F6AB2">
      <w:pPr>
        <w:keepNext/>
        <w:keepLines/>
        <w:numPr>
          <w:ilvl w:val="0"/>
          <w:numId w:val="17"/>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 xml:space="preserve">Calculation of the grant amount: </w:t>
      </w:r>
    </w:p>
    <w:p w14:paraId="7A2AFF15" w14:textId="77777777" w:rsidR="00153932" w:rsidRPr="00A21373" w:rsidRDefault="00153932" w:rsidP="001F6AB2">
      <w:pPr>
        <w:pStyle w:val="Lijstalinea"/>
        <w:numPr>
          <w:ilvl w:val="0"/>
          <w:numId w:val="10"/>
        </w:numPr>
        <w:suppressAutoHyphens w:val="0"/>
        <w:spacing w:line="280" w:lineRule="atLeast"/>
        <w:ind w:left="714" w:hanging="357"/>
        <w:rPr>
          <w:rFonts w:ascii="Verdana" w:hAnsi="Verdana"/>
          <w:sz w:val="18"/>
          <w:szCs w:val="18"/>
        </w:rPr>
      </w:pPr>
      <w:r w:rsidRPr="00A21373">
        <w:rPr>
          <w:rFonts w:ascii="Verdana" w:hAnsi="Verdana"/>
          <w:sz w:val="18"/>
          <w:szCs w:val="18"/>
        </w:rPr>
        <w:t>the grant is a reimbursement of 75% of the eligible costs actually incurred for the financial guara</w:t>
      </w:r>
      <w:r w:rsidR="00BB46C6">
        <w:rPr>
          <w:rFonts w:ascii="Verdana" w:hAnsi="Verdana"/>
          <w:sz w:val="18"/>
          <w:szCs w:val="18"/>
        </w:rPr>
        <w:t xml:space="preserve">ntee </w:t>
      </w:r>
      <w:r w:rsidRPr="00A21373">
        <w:rPr>
          <w:rFonts w:ascii="Verdana" w:hAnsi="Verdana"/>
          <w:sz w:val="18"/>
          <w:szCs w:val="18"/>
        </w:rPr>
        <w:t xml:space="preserve">of 80% of the eligible costs for expensive travel costs of </w:t>
      </w:r>
      <w:r w:rsidR="0018489A">
        <w:rPr>
          <w:rFonts w:ascii="Verdana" w:hAnsi="Verdana"/>
          <w:sz w:val="18"/>
          <w:szCs w:val="18"/>
        </w:rPr>
        <w:t>eligible participants</w:t>
      </w:r>
      <w:r w:rsidR="00BB46C6">
        <w:rPr>
          <w:rFonts w:ascii="Verdana" w:hAnsi="Verdana"/>
          <w:sz w:val="18"/>
          <w:szCs w:val="18"/>
        </w:rPr>
        <w:t>, and of 100% of the eligible costs actually incurred for the participation of learners with fewer opportunities.</w:t>
      </w:r>
    </w:p>
    <w:p w14:paraId="5E88D15F" w14:textId="77777777" w:rsidR="00153932" w:rsidRPr="00A21373" w:rsidRDefault="00153932" w:rsidP="001F6AB2">
      <w:pPr>
        <w:numPr>
          <w:ilvl w:val="0"/>
          <w:numId w:val="17"/>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 xml:space="preserve">Eligible costs: </w:t>
      </w:r>
    </w:p>
    <w:p w14:paraId="41D51662" w14:textId="77777777" w:rsidR="00BB46C6" w:rsidRPr="00BB46C6" w:rsidRDefault="00BB46C6" w:rsidP="001F6AB2">
      <w:pPr>
        <w:pStyle w:val="Lijstalinea"/>
        <w:numPr>
          <w:ilvl w:val="0"/>
          <w:numId w:val="10"/>
        </w:numPr>
        <w:suppressAutoHyphens w:val="0"/>
        <w:spacing w:line="280" w:lineRule="atLeast"/>
        <w:ind w:left="714" w:hanging="357"/>
        <w:rPr>
          <w:rFonts w:ascii="Verdana" w:hAnsi="Verdana"/>
          <w:sz w:val="18"/>
          <w:szCs w:val="18"/>
        </w:rPr>
      </w:pPr>
      <w:r>
        <w:rPr>
          <w:rFonts w:ascii="Verdana" w:hAnsi="Verdana"/>
          <w:sz w:val="18"/>
          <w:szCs w:val="18"/>
        </w:rPr>
        <w:t xml:space="preserve">Costs </w:t>
      </w:r>
      <w:r w:rsidRPr="00BB46C6">
        <w:rPr>
          <w:rFonts w:ascii="Verdana" w:hAnsi="Verdana"/>
          <w:sz w:val="18"/>
          <w:szCs w:val="18"/>
        </w:rPr>
        <w:t>that are indispensable to allow learners with fewer opportunities to participate in the project (excluding costs for travel and individual support for participants and accompanying persons) and that are additional to costs supported by a unit contribution as specified in Section I of this Annex;</w:t>
      </w:r>
    </w:p>
    <w:p w14:paraId="26C88485" w14:textId="77777777" w:rsidR="00153932" w:rsidRPr="00A21373" w:rsidRDefault="00153932" w:rsidP="001F6AB2">
      <w:pPr>
        <w:pStyle w:val="Lijstalinea"/>
        <w:numPr>
          <w:ilvl w:val="0"/>
          <w:numId w:val="10"/>
        </w:numPr>
        <w:suppressAutoHyphens w:val="0"/>
        <w:spacing w:line="280" w:lineRule="atLeast"/>
        <w:ind w:left="714" w:hanging="357"/>
        <w:rPr>
          <w:rFonts w:ascii="Verdana" w:hAnsi="Verdana"/>
          <w:sz w:val="18"/>
          <w:szCs w:val="18"/>
        </w:rPr>
      </w:pPr>
      <w:r w:rsidRPr="00A21373">
        <w:rPr>
          <w:rFonts w:ascii="Verdana" w:hAnsi="Verdana"/>
          <w:sz w:val="18"/>
          <w:szCs w:val="18"/>
        </w:rPr>
        <w:lastRenderedPageBreak/>
        <w:t xml:space="preserve">Costs relating to a pre-financing guarantee lodged by the beneficiary where such guarantee is required by the NA, as specified in Article I.4.2 of the Agreement.  </w:t>
      </w:r>
    </w:p>
    <w:p w14:paraId="7590B0C3" w14:textId="77777777" w:rsidR="0018489A" w:rsidRDefault="00153932" w:rsidP="001F6AB2">
      <w:pPr>
        <w:pStyle w:val="Lijstalinea"/>
        <w:numPr>
          <w:ilvl w:val="0"/>
          <w:numId w:val="10"/>
        </w:numPr>
        <w:suppressAutoHyphens w:val="0"/>
        <w:spacing w:line="280" w:lineRule="atLeast"/>
        <w:ind w:left="714" w:hanging="357"/>
        <w:rPr>
          <w:rFonts w:ascii="Verdana" w:hAnsi="Verdana"/>
          <w:sz w:val="18"/>
          <w:szCs w:val="18"/>
        </w:rPr>
      </w:pPr>
      <w:r w:rsidRPr="00A21373">
        <w:rPr>
          <w:rFonts w:ascii="Verdana" w:hAnsi="Verdana"/>
          <w:sz w:val="18"/>
          <w:szCs w:val="18"/>
        </w:rPr>
        <w:t xml:space="preserve">Costs of travel </w:t>
      </w:r>
      <w:r w:rsidR="0018489A">
        <w:rPr>
          <w:rFonts w:ascii="Verdana" w:hAnsi="Verdana"/>
          <w:sz w:val="18"/>
          <w:szCs w:val="18"/>
        </w:rPr>
        <w:t xml:space="preserve">in the most economical but also effective way for eligible participants for </w:t>
      </w:r>
      <w:r w:rsidR="0018489A" w:rsidRPr="0018489A">
        <w:rPr>
          <w:rFonts w:ascii="Verdana" w:hAnsi="Verdana"/>
          <w:sz w:val="18"/>
          <w:szCs w:val="18"/>
        </w:rPr>
        <w:t>which the standard funding rule does not cover at least 70% of the eligible costs. The exceptional costs for expensive travel replace the standard travel grant.</w:t>
      </w:r>
    </w:p>
    <w:p w14:paraId="4ADA2FDC" w14:textId="77777777" w:rsidR="00153932" w:rsidRPr="00A21373" w:rsidRDefault="00153932" w:rsidP="001F6AB2">
      <w:pPr>
        <w:numPr>
          <w:ilvl w:val="0"/>
          <w:numId w:val="17"/>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Supporting documents:</w:t>
      </w:r>
    </w:p>
    <w:p w14:paraId="2F6AF10D" w14:textId="77777777" w:rsidR="00BB46C6" w:rsidRPr="00BB46C6" w:rsidRDefault="00BB46C6" w:rsidP="001F6AB2">
      <w:pPr>
        <w:pStyle w:val="Lijstalinea"/>
        <w:numPr>
          <w:ilvl w:val="0"/>
          <w:numId w:val="10"/>
        </w:numPr>
        <w:suppressAutoHyphens w:val="0"/>
        <w:spacing w:line="280" w:lineRule="atLeast"/>
        <w:ind w:left="714" w:hanging="357"/>
        <w:rPr>
          <w:rFonts w:ascii="Verdana" w:hAnsi="Verdana"/>
          <w:sz w:val="18"/>
          <w:szCs w:val="18"/>
        </w:rPr>
      </w:pPr>
      <w:r w:rsidRPr="00BB46C6">
        <w:rPr>
          <w:rFonts w:ascii="Verdana" w:hAnsi="Verdana"/>
          <w:sz w:val="18"/>
          <w:szCs w:val="18"/>
        </w:rPr>
        <w:t>In the case of costs related to the participation of learners with fewer opportunities: invoices of the actual costs incurred, specifying the name and address of the body issuing the invoice, the amount and currency, and the date of the invoice.</w:t>
      </w:r>
    </w:p>
    <w:p w14:paraId="34AE494E" w14:textId="77777777" w:rsidR="00153932" w:rsidRPr="00A21373" w:rsidRDefault="00BB46C6" w:rsidP="001F6AB2">
      <w:pPr>
        <w:pStyle w:val="Lijstalinea"/>
        <w:numPr>
          <w:ilvl w:val="0"/>
          <w:numId w:val="10"/>
        </w:numPr>
        <w:suppressAutoHyphens w:val="0"/>
        <w:spacing w:line="280" w:lineRule="atLeast"/>
        <w:ind w:left="714" w:hanging="357"/>
        <w:rPr>
          <w:rFonts w:ascii="Verdana" w:hAnsi="Verdana"/>
          <w:sz w:val="18"/>
          <w:szCs w:val="18"/>
        </w:rPr>
      </w:pPr>
      <w:r w:rsidRPr="00BB46C6">
        <w:rPr>
          <w:rFonts w:ascii="Verdana" w:hAnsi="Verdana"/>
          <w:sz w:val="18"/>
          <w:szCs w:val="18"/>
        </w:rPr>
        <w:t xml:space="preserve">In the case of a financial guarantee: </w:t>
      </w:r>
      <w:r w:rsidR="00153932" w:rsidRPr="00A21373">
        <w:rPr>
          <w:rFonts w:ascii="Verdana" w:hAnsi="Verdana"/>
          <w:sz w:val="18"/>
          <w:szCs w:val="18"/>
        </w:rPr>
        <w:t>proof of the cost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1D3EF70D" w14:textId="77777777" w:rsidR="00153932" w:rsidRPr="00A21373" w:rsidRDefault="00153932" w:rsidP="001F6AB2">
      <w:pPr>
        <w:pStyle w:val="Lijstalinea"/>
        <w:numPr>
          <w:ilvl w:val="0"/>
          <w:numId w:val="10"/>
        </w:numPr>
        <w:suppressAutoHyphens w:val="0"/>
        <w:spacing w:line="280" w:lineRule="atLeast"/>
        <w:ind w:left="714" w:hanging="357"/>
        <w:rPr>
          <w:rFonts w:ascii="Verdana" w:hAnsi="Verdana"/>
          <w:sz w:val="18"/>
          <w:szCs w:val="18"/>
        </w:rPr>
      </w:pPr>
      <w:r w:rsidRPr="00A21373">
        <w:rPr>
          <w:rFonts w:ascii="Verdana" w:hAnsi="Verdana"/>
          <w:sz w:val="18"/>
          <w:szCs w:val="18"/>
        </w:rPr>
        <w:t xml:space="preserve">In the case of the travel </w:t>
      </w:r>
      <w:r w:rsidR="002E3D5C">
        <w:rPr>
          <w:rFonts w:ascii="Verdana" w:hAnsi="Verdana"/>
          <w:sz w:val="18"/>
          <w:szCs w:val="18"/>
        </w:rPr>
        <w:t xml:space="preserve">costs: </w:t>
      </w:r>
      <w:r w:rsidR="002E3D5C" w:rsidRPr="002E3D5C">
        <w:rPr>
          <w:rFonts w:ascii="Verdana" w:hAnsi="Verdana"/>
          <w:sz w:val="18"/>
          <w:szCs w:val="18"/>
        </w:rPr>
        <w:t>proof of payment of the related costs on the basis of invoices specifying the name and address of the body issuing the invoice, the amount and currency, the date of the invoice and the travel route.</w:t>
      </w:r>
    </w:p>
    <w:p w14:paraId="13986CAA" w14:textId="77777777" w:rsidR="00B26960" w:rsidRPr="0039652B" w:rsidRDefault="00B26960" w:rsidP="001F6AB2">
      <w:pPr>
        <w:pStyle w:val="Kop2"/>
        <w:numPr>
          <w:ilvl w:val="0"/>
          <w:numId w:val="0"/>
        </w:numPr>
      </w:pPr>
      <w:bookmarkStart w:id="8" w:name="_Toc512347564"/>
      <w:r w:rsidRPr="0039652B">
        <w:t>III</w:t>
      </w:r>
      <w:r w:rsidR="00883D99" w:rsidRPr="0039652B">
        <w:t>. CONDITIONS</w:t>
      </w:r>
      <w:r w:rsidRPr="0039652B">
        <w:t xml:space="preserve"> OF ELIGIBILITY OF PROJECT ACTIVITIES</w:t>
      </w:r>
      <w:bookmarkEnd w:id="8"/>
    </w:p>
    <w:p w14:paraId="598D7F69" w14:textId="77777777" w:rsidR="00B26960" w:rsidRPr="00A21373" w:rsidRDefault="00B26960" w:rsidP="001F6AB2">
      <w:pPr>
        <w:keepNext/>
        <w:numPr>
          <w:ilvl w:val="0"/>
          <w:numId w:val="18"/>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 xml:space="preserve">The beneficiaries </w:t>
      </w:r>
      <w:r w:rsidR="00342A3B" w:rsidRPr="00A21373">
        <w:rPr>
          <w:rFonts w:ascii="Verdana" w:hAnsi="Verdana"/>
          <w:sz w:val="18"/>
          <w:szCs w:val="18"/>
          <w:lang w:eastAsia="en-US"/>
        </w:rPr>
        <w:t>must</w:t>
      </w:r>
      <w:r w:rsidRPr="00A21373">
        <w:rPr>
          <w:rFonts w:ascii="Verdana" w:hAnsi="Verdana"/>
          <w:sz w:val="18"/>
          <w:szCs w:val="18"/>
          <w:lang w:eastAsia="en-US"/>
        </w:rPr>
        <w:t xml:space="preserve"> ensure that the activities of the project for which grant support was awarded are eligible in accordance with the rules set out in the Erasmus+ Programme Guide for each Key Action and each field. </w:t>
      </w:r>
    </w:p>
    <w:p w14:paraId="245DCE31" w14:textId="77777777" w:rsidR="00B26960" w:rsidRPr="00A21373" w:rsidRDefault="00B26960" w:rsidP="001F6AB2">
      <w:pPr>
        <w:numPr>
          <w:ilvl w:val="0"/>
          <w:numId w:val="18"/>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 xml:space="preserve">Activities undertaken that are not compliant with the rules set out in the Erasmus+ Programme Guide as complemented by the rules set out in this Annex </w:t>
      </w:r>
      <w:r w:rsidR="00342A3B" w:rsidRPr="00A21373">
        <w:rPr>
          <w:rFonts w:ascii="Verdana" w:hAnsi="Verdana"/>
          <w:sz w:val="18"/>
          <w:szCs w:val="18"/>
          <w:lang w:eastAsia="en-US"/>
        </w:rPr>
        <w:t>must</w:t>
      </w:r>
      <w:r w:rsidRPr="00A21373">
        <w:rPr>
          <w:rFonts w:ascii="Verdana" w:hAnsi="Verdana"/>
          <w:sz w:val="18"/>
          <w:szCs w:val="18"/>
          <w:lang w:eastAsia="en-US"/>
        </w:rPr>
        <w:t xml:space="preserve"> be declared ineligible by the NA and the grant amounts corresponding to the activities concerned </w:t>
      </w:r>
      <w:r w:rsidR="00342A3B" w:rsidRPr="00A21373">
        <w:rPr>
          <w:rFonts w:ascii="Verdana" w:hAnsi="Verdana"/>
          <w:sz w:val="18"/>
          <w:szCs w:val="18"/>
          <w:lang w:eastAsia="en-US"/>
        </w:rPr>
        <w:t>must</w:t>
      </w:r>
      <w:r w:rsidRPr="00A21373">
        <w:rPr>
          <w:rFonts w:ascii="Verdana" w:hAnsi="Verdana"/>
          <w:sz w:val="18"/>
          <w:szCs w:val="18"/>
          <w:lang w:eastAsia="en-US"/>
        </w:rPr>
        <w:t xml:space="preserve"> be reimbursed in full. The reimbursement </w:t>
      </w:r>
      <w:r w:rsidR="00342A3B" w:rsidRPr="00A21373">
        <w:rPr>
          <w:rFonts w:ascii="Verdana" w:hAnsi="Verdana"/>
          <w:sz w:val="18"/>
          <w:szCs w:val="18"/>
          <w:lang w:eastAsia="en-US"/>
        </w:rPr>
        <w:t>must</w:t>
      </w:r>
      <w:r w:rsidRPr="00A21373">
        <w:rPr>
          <w:rFonts w:ascii="Verdana" w:hAnsi="Verdana"/>
          <w:sz w:val="18"/>
          <w:szCs w:val="18"/>
          <w:lang w:eastAsia="en-US"/>
        </w:rPr>
        <w:t xml:space="preserve"> cover all budget categories for which a grant was awarded in relation to the activity that is declared ineligible.</w:t>
      </w:r>
    </w:p>
    <w:p w14:paraId="3DBBE89F" w14:textId="77777777" w:rsidR="00B26960" w:rsidRPr="00A21373" w:rsidRDefault="00B26960" w:rsidP="001F6AB2">
      <w:pPr>
        <w:numPr>
          <w:ilvl w:val="0"/>
          <w:numId w:val="18"/>
        </w:numPr>
        <w:suppressAutoHyphens w:val="0"/>
        <w:spacing w:after="0" w:line="280" w:lineRule="atLeast"/>
        <w:ind w:left="357" w:hanging="357"/>
        <w:rPr>
          <w:rFonts w:ascii="Verdana" w:hAnsi="Verdana"/>
          <w:sz w:val="18"/>
          <w:szCs w:val="18"/>
          <w:lang w:eastAsia="en-US"/>
        </w:rPr>
      </w:pPr>
      <w:r w:rsidRPr="00A21373">
        <w:rPr>
          <w:rFonts w:ascii="Verdana" w:hAnsi="Verdana"/>
          <w:sz w:val="18"/>
          <w:szCs w:val="18"/>
          <w:lang w:eastAsia="en-US"/>
        </w:rPr>
        <w:t xml:space="preserve">The eligible minimum duration of mobility activities specified in the Programme Guide is the minimum duration of the activity excluding time for travel. </w:t>
      </w:r>
    </w:p>
    <w:p w14:paraId="6CD7E5CA" w14:textId="77777777" w:rsidR="00B26960" w:rsidRPr="009810FB" w:rsidRDefault="00B26960" w:rsidP="001F6AB2">
      <w:pPr>
        <w:pStyle w:val="Kop2"/>
        <w:numPr>
          <w:ilvl w:val="0"/>
          <w:numId w:val="0"/>
        </w:numPr>
      </w:pPr>
      <w:bookmarkStart w:id="9" w:name="_Toc512347565"/>
      <w:r w:rsidRPr="009810FB">
        <w:t xml:space="preserve">IV. RULES AND CONDITIONS FOR GRANT REDUCTION FOR POOR, </w:t>
      </w:r>
      <w:r w:rsidR="00A21373" w:rsidRPr="009810FB">
        <w:t>PARTIAL OR LATE IMPLEMENTATION</w:t>
      </w:r>
      <w:bookmarkEnd w:id="9"/>
    </w:p>
    <w:p w14:paraId="319761E8" w14:textId="77777777" w:rsidR="00B26960" w:rsidRPr="00390680" w:rsidRDefault="00B26960" w:rsidP="001F6AB2">
      <w:pPr>
        <w:numPr>
          <w:ilvl w:val="0"/>
          <w:numId w:val="2"/>
        </w:numPr>
        <w:tabs>
          <w:tab w:val="clear" w:pos="208"/>
        </w:tabs>
        <w:spacing w:after="0" w:line="280" w:lineRule="atLeast"/>
        <w:ind w:left="357" w:hanging="357"/>
        <w:rPr>
          <w:rFonts w:ascii="Verdana" w:hAnsi="Verdana"/>
          <w:sz w:val="18"/>
          <w:szCs w:val="18"/>
        </w:rPr>
      </w:pPr>
      <w:r w:rsidRPr="00390680">
        <w:rPr>
          <w:rFonts w:ascii="Verdana" w:hAnsi="Verdana"/>
          <w:sz w:val="18"/>
          <w:szCs w:val="18"/>
        </w:rPr>
        <w:t xml:space="preserve">Poor, partial or late implementation of the Project may be established by the NA on the basis of the </w:t>
      </w:r>
      <w:r w:rsidR="0059692F">
        <w:rPr>
          <w:rFonts w:ascii="Verdana" w:hAnsi="Verdana"/>
          <w:sz w:val="18"/>
          <w:szCs w:val="18"/>
        </w:rPr>
        <w:t>Final Report</w:t>
      </w:r>
      <w:r w:rsidRPr="00390680">
        <w:rPr>
          <w:rFonts w:ascii="Verdana" w:hAnsi="Verdana"/>
          <w:sz w:val="18"/>
          <w:szCs w:val="18"/>
        </w:rPr>
        <w:t xml:space="preserve"> submitted by the </w:t>
      </w:r>
      <w:r w:rsidR="002E3D5C">
        <w:rPr>
          <w:rFonts w:ascii="Verdana" w:hAnsi="Verdana"/>
          <w:sz w:val="18"/>
          <w:szCs w:val="18"/>
        </w:rPr>
        <w:t>beneficiary</w:t>
      </w:r>
      <w:r w:rsidRPr="00390680">
        <w:rPr>
          <w:rFonts w:ascii="Verdana" w:hAnsi="Verdana"/>
          <w:sz w:val="18"/>
          <w:szCs w:val="18"/>
        </w:rPr>
        <w:t xml:space="preserve"> (including reports from individual participants taking part in the mobility activities).</w:t>
      </w:r>
    </w:p>
    <w:p w14:paraId="1793CDF0" w14:textId="77777777" w:rsidR="00B26960" w:rsidRPr="00390680" w:rsidRDefault="00B26960" w:rsidP="001F6AB2">
      <w:pPr>
        <w:numPr>
          <w:ilvl w:val="0"/>
          <w:numId w:val="2"/>
        </w:numPr>
        <w:tabs>
          <w:tab w:val="clear" w:pos="208"/>
        </w:tabs>
        <w:spacing w:after="0" w:line="280" w:lineRule="atLeast"/>
        <w:ind w:left="357" w:hanging="357"/>
        <w:rPr>
          <w:rFonts w:ascii="Verdana" w:hAnsi="Verdana"/>
          <w:sz w:val="18"/>
          <w:szCs w:val="18"/>
        </w:rPr>
      </w:pPr>
      <w:r w:rsidRPr="00390680">
        <w:rPr>
          <w:rFonts w:ascii="Verdana" w:hAnsi="Verdana"/>
          <w:sz w:val="18"/>
          <w:szCs w:val="18"/>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1C501CB3" w14:textId="77777777" w:rsidR="00B26960" w:rsidRPr="00390680" w:rsidRDefault="00B26960" w:rsidP="001F6AB2">
      <w:pPr>
        <w:numPr>
          <w:ilvl w:val="0"/>
          <w:numId w:val="2"/>
        </w:numPr>
        <w:tabs>
          <w:tab w:val="clear" w:pos="208"/>
        </w:tabs>
        <w:spacing w:after="0" w:line="280" w:lineRule="atLeast"/>
        <w:ind w:left="357" w:hanging="357"/>
        <w:rPr>
          <w:rFonts w:ascii="Verdana" w:hAnsi="Verdana"/>
          <w:sz w:val="18"/>
          <w:szCs w:val="18"/>
        </w:rPr>
      </w:pPr>
      <w:r w:rsidRPr="00390680">
        <w:rPr>
          <w:rFonts w:ascii="Verdana" w:hAnsi="Verdana"/>
          <w:sz w:val="18"/>
          <w:szCs w:val="18"/>
        </w:rPr>
        <w:t xml:space="preserve">The </w:t>
      </w:r>
      <w:r w:rsidR="0059692F">
        <w:rPr>
          <w:rFonts w:ascii="Verdana" w:hAnsi="Verdana"/>
          <w:sz w:val="18"/>
          <w:szCs w:val="18"/>
        </w:rPr>
        <w:t>Final Report</w:t>
      </w:r>
      <w:r w:rsidRPr="00390680">
        <w:rPr>
          <w:rFonts w:ascii="Verdana" w:hAnsi="Verdana"/>
          <w:sz w:val="18"/>
          <w:szCs w:val="18"/>
        </w:rPr>
        <w:t xml:space="preserve"> will be assessed on the basis of quality criteria and scored on a total of maximum 100 points. If the </w:t>
      </w:r>
      <w:r w:rsidR="0059692F">
        <w:rPr>
          <w:rFonts w:ascii="Verdana" w:hAnsi="Verdana"/>
          <w:sz w:val="18"/>
          <w:szCs w:val="18"/>
        </w:rPr>
        <w:t>Final Report</w:t>
      </w:r>
      <w:r w:rsidRPr="00390680">
        <w:rPr>
          <w:rFonts w:ascii="Verdana" w:hAnsi="Verdana"/>
          <w:sz w:val="18"/>
          <w:szCs w:val="18"/>
        </w:rPr>
        <w:t xml:space="preserve"> scores below 50 points in total, the NA may reduce the final grant </w:t>
      </w:r>
      <w:r w:rsidRPr="00390680">
        <w:rPr>
          <w:rFonts w:ascii="Verdana" w:hAnsi="Verdana"/>
          <w:sz w:val="18"/>
          <w:szCs w:val="18"/>
        </w:rPr>
        <w:lastRenderedPageBreak/>
        <w:t>amount for organisational support on the basis of poor, partial or late implementation of the action even if all activities reported were eli</w:t>
      </w:r>
      <w:r w:rsidR="002E3D5C">
        <w:rPr>
          <w:rFonts w:ascii="Verdana" w:hAnsi="Verdana"/>
          <w:sz w:val="18"/>
          <w:szCs w:val="18"/>
        </w:rPr>
        <w:t xml:space="preserve">gible and actually took place. </w:t>
      </w:r>
    </w:p>
    <w:p w14:paraId="4869AE75" w14:textId="77777777" w:rsidR="00B26960" w:rsidRDefault="00B26960" w:rsidP="001F6AB2">
      <w:pPr>
        <w:numPr>
          <w:ilvl w:val="0"/>
          <w:numId w:val="2"/>
        </w:numPr>
        <w:tabs>
          <w:tab w:val="clear" w:pos="208"/>
        </w:tabs>
        <w:spacing w:after="0" w:line="280" w:lineRule="atLeast"/>
        <w:ind w:left="357" w:hanging="357"/>
        <w:rPr>
          <w:rFonts w:ascii="Verdana" w:hAnsi="Verdana"/>
          <w:sz w:val="18"/>
          <w:szCs w:val="18"/>
        </w:rPr>
      </w:pPr>
      <w:r w:rsidRPr="00390680">
        <w:rPr>
          <w:rFonts w:ascii="Verdana" w:hAnsi="Verdana"/>
          <w:sz w:val="18"/>
          <w:szCs w:val="18"/>
        </w:rPr>
        <w:t xml:space="preserve">The </w:t>
      </w:r>
      <w:r w:rsidR="0059692F">
        <w:rPr>
          <w:rFonts w:ascii="Verdana" w:hAnsi="Verdana"/>
          <w:sz w:val="18"/>
          <w:szCs w:val="18"/>
        </w:rPr>
        <w:t>Final Report</w:t>
      </w:r>
      <w:r w:rsidRPr="00390680">
        <w:rPr>
          <w:rFonts w:ascii="Verdana" w:hAnsi="Verdana"/>
          <w:sz w:val="18"/>
          <w:szCs w:val="18"/>
        </w:rPr>
        <w:t xml:space="preserve"> </w:t>
      </w:r>
      <w:r w:rsidR="002E3D5C" w:rsidRPr="002E3D5C">
        <w:rPr>
          <w:rFonts w:ascii="Verdana" w:hAnsi="Verdana"/>
          <w:sz w:val="18"/>
          <w:szCs w:val="18"/>
        </w:rPr>
        <w:t xml:space="preserve">will be assessed on the basis of quality criteria and scored on a total of maximum 100 points. If the </w:t>
      </w:r>
      <w:r w:rsidR="0059692F">
        <w:rPr>
          <w:rFonts w:ascii="Verdana" w:hAnsi="Verdana"/>
          <w:sz w:val="18"/>
          <w:szCs w:val="18"/>
        </w:rPr>
        <w:t>Final Report</w:t>
      </w:r>
      <w:r w:rsidR="002E3D5C" w:rsidRPr="002E3D5C">
        <w:rPr>
          <w:rFonts w:ascii="Verdana" w:hAnsi="Verdana"/>
          <w:sz w:val="18"/>
          <w:szCs w:val="18"/>
        </w:rPr>
        <w:t xml:space="preserve"> scores below 50 points in total, the NA may reduce the final grant amount for organisational support on the basis of poor, partial or late implementation of the action even if all activities reported were eligible and actually took place.  </w:t>
      </w:r>
    </w:p>
    <w:p w14:paraId="19569785" w14:textId="77777777" w:rsidR="00BB46C6" w:rsidRPr="00BB46C6" w:rsidRDefault="00BB46C6" w:rsidP="001F6AB2">
      <w:pPr>
        <w:numPr>
          <w:ilvl w:val="0"/>
          <w:numId w:val="2"/>
        </w:numPr>
        <w:tabs>
          <w:tab w:val="clear" w:pos="208"/>
        </w:tabs>
        <w:spacing w:after="0" w:line="280" w:lineRule="atLeast"/>
        <w:ind w:left="357" w:hanging="357"/>
        <w:rPr>
          <w:rFonts w:ascii="Verdana" w:hAnsi="Verdana"/>
          <w:sz w:val="18"/>
          <w:szCs w:val="18"/>
        </w:rPr>
      </w:pPr>
      <w:r w:rsidRPr="00BB46C6">
        <w:rPr>
          <w:rFonts w:ascii="Verdana" w:hAnsi="Verdana"/>
          <w:sz w:val="18"/>
          <w:szCs w:val="18"/>
        </w:rPr>
        <w:t>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withdraw the accreditation.</w:t>
      </w:r>
    </w:p>
    <w:p w14:paraId="29FF9B11" w14:textId="77777777" w:rsidR="002E3D5C" w:rsidRDefault="002E3D5C" w:rsidP="001F6AB2">
      <w:pPr>
        <w:numPr>
          <w:ilvl w:val="0"/>
          <w:numId w:val="2"/>
        </w:numPr>
        <w:tabs>
          <w:tab w:val="clear" w:pos="208"/>
        </w:tabs>
        <w:spacing w:after="0" w:line="280" w:lineRule="atLeast"/>
        <w:ind w:left="357" w:hanging="357"/>
        <w:rPr>
          <w:rFonts w:ascii="Verdana" w:hAnsi="Verdana"/>
          <w:sz w:val="18"/>
          <w:szCs w:val="18"/>
        </w:rPr>
      </w:pPr>
      <w:r w:rsidRPr="002E3D5C">
        <w:rPr>
          <w:rFonts w:ascii="Verdana" w:hAnsi="Verdana"/>
          <w:sz w:val="18"/>
          <w:szCs w:val="18"/>
        </w:rPr>
        <w:t xml:space="preserve">The </w:t>
      </w:r>
      <w:r w:rsidR="0059692F">
        <w:rPr>
          <w:rFonts w:ascii="Verdana" w:hAnsi="Verdana"/>
          <w:sz w:val="18"/>
          <w:szCs w:val="18"/>
        </w:rPr>
        <w:t>Final Report</w:t>
      </w:r>
      <w:r w:rsidRPr="002E3D5C">
        <w:rPr>
          <w:rFonts w:ascii="Verdana" w:hAnsi="Verdana"/>
          <w:sz w:val="18"/>
          <w:szCs w:val="18"/>
        </w:rPr>
        <w:t xml:space="preserve"> will be assessed in conjunction with the reports from the mobility participants, using a common set of quality criteria focusing on:</w:t>
      </w:r>
    </w:p>
    <w:p w14:paraId="4DEC952B" w14:textId="77777777" w:rsidR="00BB46C6" w:rsidRDefault="00BB46C6" w:rsidP="001F6AB2">
      <w:pPr>
        <w:spacing w:after="0" w:line="280" w:lineRule="atLeast"/>
        <w:ind w:left="357"/>
        <w:rPr>
          <w:rFonts w:ascii="Verdana" w:hAnsi="Verdana"/>
          <w:sz w:val="18"/>
          <w:szCs w:val="18"/>
        </w:rPr>
      </w:pPr>
    </w:p>
    <w:p w14:paraId="08238318" w14:textId="77777777" w:rsidR="00BB46C6" w:rsidRPr="00BB46C6" w:rsidRDefault="00BB46C6" w:rsidP="001F6AB2">
      <w:pPr>
        <w:spacing w:after="0" w:line="280" w:lineRule="atLeast"/>
        <w:ind w:left="357"/>
        <w:rPr>
          <w:rFonts w:ascii="Verdana" w:hAnsi="Verdana"/>
          <w:sz w:val="18"/>
          <w:szCs w:val="18"/>
          <w:u w:val="single"/>
        </w:rPr>
      </w:pPr>
      <w:r w:rsidRPr="00BB46C6">
        <w:rPr>
          <w:rFonts w:ascii="Verdana" w:hAnsi="Verdana"/>
          <w:sz w:val="18"/>
          <w:szCs w:val="18"/>
          <w:u w:val="single"/>
        </w:rPr>
        <w:t>For non-accredited organisations</w:t>
      </w:r>
    </w:p>
    <w:p w14:paraId="5568D57B" w14:textId="77777777" w:rsidR="00B26960" w:rsidRPr="00390680" w:rsidRDefault="00B26960" w:rsidP="001F6AB2">
      <w:pPr>
        <w:numPr>
          <w:ilvl w:val="1"/>
          <w:numId w:val="7"/>
        </w:numPr>
        <w:tabs>
          <w:tab w:val="clear" w:pos="0"/>
        </w:tabs>
        <w:spacing w:after="0" w:line="280" w:lineRule="atLeast"/>
        <w:ind w:left="714" w:hanging="357"/>
        <w:rPr>
          <w:rFonts w:ascii="Verdana" w:hAnsi="Verdana"/>
          <w:sz w:val="18"/>
          <w:szCs w:val="18"/>
        </w:rPr>
      </w:pPr>
      <w:r w:rsidRPr="00390680">
        <w:rPr>
          <w:rFonts w:ascii="Verdana" w:hAnsi="Verdana"/>
          <w:sz w:val="18"/>
          <w:szCs w:val="18"/>
        </w:rPr>
        <w:t>The extent to which the action was implemented in line with the approved grant application</w:t>
      </w:r>
      <w:r w:rsidR="002E3D5C">
        <w:rPr>
          <w:rFonts w:ascii="Verdana" w:hAnsi="Verdana"/>
          <w:sz w:val="18"/>
          <w:szCs w:val="18"/>
        </w:rPr>
        <w:t>;</w:t>
      </w:r>
    </w:p>
    <w:p w14:paraId="31D2BE81" w14:textId="77777777" w:rsidR="00B26960" w:rsidRPr="00390680" w:rsidRDefault="00B26960" w:rsidP="001F6AB2">
      <w:pPr>
        <w:numPr>
          <w:ilvl w:val="1"/>
          <w:numId w:val="7"/>
        </w:numPr>
        <w:tabs>
          <w:tab w:val="clear" w:pos="0"/>
        </w:tabs>
        <w:spacing w:after="0" w:line="280" w:lineRule="atLeast"/>
        <w:ind w:left="714" w:hanging="357"/>
        <w:rPr>
          <w:rFonts w:ascii="Verdana" w:hAnsi="Verdana"/>
          <w:sz w:val="18"/>
          <w:szCs w:val="18"/>
        </w:rPr>
      </w:pPr>
      <w:r w:rsidRPr="00390680">
        <w:rPr>
          <w:rFonts w:ascii="Verdana" w:hAnsi="Verdana"/>
          <w:sz w:val="18"/>
          <w:szCs w:val="18"/>
        </w:rPr>
        <w:t>The quality of the learning outcomes and impact on participants</w:t>
      </w:r>
      <w:r w:rsidR="002E3D5C">
        <w:rPr>
          <w:rFonts w:ascii="Verdana" w:hAnsi="Verdana"/>
          <w:sz w:val="18"/>
          <w:szCs w:val="18"/>
        </w:rPr>
        <w:t>;</w:t>
      </w:r>
    </w:p>
    <w:p w14:paraId="7CE32723" w14:textId="77777777" w:rsidR="00B26960" w:rsidRPr="00390680" w:rsidRDefault="00B26960" w:rsidP="001F6AB2">
      <w:pPr>
        <w:numPr>
          <w:ilvl w:val="1"/>
          <w:numId w:val="7"/>
        </w:numPr>
        <w:tabs>
          <w:tab w:val="clear" w:pos="0"/>
        </w:tabs>
        <w:spacing w:after="0" w:line="280" w:lineRule="atLeast"/>
        <w:ind w:left="714" w:hanging="357"/>
        <w:rPr>
          <w:rFonts w:ascii="Verdana" w:hAnsi="Verdana"/>
          <w:sz w:val="18"/>
          <w:szCs w:val="18"/>
        </w:rPr>
      </w:pPr>
      <w:r w:rsidRPr="00390680">
        <w:rPr>
          <w:rFonts w:ascii="Verdana" w:hAnsi="Verdana"/>
          <w:sz w:val="18"/>
          <w:szCs w:val="18"/>
        </w:rPr>
        <w:t>The impact on the participating organisations</w:t>
      </w:r>
      <w:r w:rsidR="002E3D5C">
        <w:rPr>
          <w:rFonts w:ascii="Verdana" w:hAnsi="Verdana"/>
          <w:sz w:val="18"/>
          <w:szCs w:val="18"/>
        </w:rPr>
        <w:t>;</w:t>
      </w:r>
    </w:p>
    <w:p w14:paraId="31616679" w14:textId="77777777" w:rsidR="00B26960" w:rsidRPr="00390680" w:rsidRDefault="00B26960" w:rsidP="001F6AB2">
      <w:pPr>
        <w:numPr>
          <w:ilvl w:val="1"/>
          <w:numId w:val="7"/>
        </w:numPr>
        <w:tabs>
          <w:tab w:val="clear" w:pos="0"/>
        </w:tabs>
        <w:spacing w:after="0" w:line="280" w:lineRule="atLeast"/>
        <w:ind w:left="714" w:hanging="357"/>
        <w:rPr>
          <w:rFonts w:ascii="Verdana" w:hAnsi="Verdana"/>
          <w:sz w:val="18"/>
          <w:szCs w:val="18"/>
        </w:rPr>
      </w:pPr>
      <w:r w:rsidRPr="00390680">
        <w:rPr>
          <w:rFonts w:ascii="Verdana" w:hAnsi="Verdana"/>
          <w:sz w:val="18"/>
          <w:szCs w:val="18"/>
        </w:rPr>
        <w:t xml:space="preserve">The quality of the practical arrangements provided in support of the mobility, in terms of preparation, monitoring and support to participants during their mobility activity </w:t>
      </w:r>
      <w:r w:rsidR="002E3D5C">
        <w:rPr>
          <w:rFonts w:ascii="Verdana" w:hAnsi="Verdana"/>
          <w:sz w:val="18"/>
          <w:szCs w:val="18"/>
        </w:rPr>
        <w:t>;</w:t>
      </w:r>
    </w:p>
    <w:p w14:paraId="00A4F412" w14:textId="77777777" w:rsidR="00B26960" w:rsidRDefault="00B26960" w:rsidP="001F6AB2">
      <w:pPr>
        <w:numPr>
          <w:ilvl w:val="1"/>
          <w:numId w:val="7"/>
        </w:numPr>
        <w:tabs>
          <w:tab w:val="clear" w:pos="0"/>
        </w:tabs>
        <w:spacing w:after="0" w:line="280" w:lineRule="atLeast"/>
        <w:ind w:left="714" w:hanging="357"/>
        <w:rPr>
          <w:rFonts w:ascii="Verdana" w:hAnsi="Verdana"/>
          <w:sz w:val="18"/>
          <w:szCs w:val="18"/>
        </w:rPr>
      </w:pPr>
      <w:r w:rsidRPr="00390680">
        <w:rPr>
          <w:rFonts w:ascii="Verdana" w:hAnsi="Verdana"/>
          <w:sz w:val="18"/>
          <w:szCs w:val="18"/>
        </w:rPr>
        <w:t>The quality arrangements for the recognition/validation of the learning outcomes of participants</w:t>
      </w:r>
      <w:r w:rsidR="002E3D5C">
        <w:rPr>
          <w:rFonts w:ascii="Verdana" w:hAnsi="Verdana"/>
          <w:sz w:val="18"/>
          <w:szCs w:val="18"/>
        </w:rPr>
        <w:t>;</w:t>
      </w:r>
    </w:p>
    <w:p w14:paraId="53340E49" w14:textId="77777777" w:rsidR="00BB46C6" w:rsidRDefault="00BB46C6" w:rsidP="001F6AB2">
      <w:pPr>
        <w:spacing w:after="0" w:line="280" w:lineRule="atLeast"/>
        <w:rPr>
          <w:rFonts w:ascii="Verdana" w:hAnsi="Verdana"/>
          <w:sz w:val="18"/>
          <w:szCs w:val="18"/>
        </w:rPr>
      </w:pPr>
    </w:p>
    <w:p w14:paraId="0F14E5C2" w14:textId="77777777" w:rsidR="00BB46C6" w:rsidRPr="00BB46C6" w:rsidRDefault="00BB46C6" w:rsidP="001F6AB2">
      <w:pPr>
        <w:spacing w:after="0" w:line="280" w:lineRule="atLeast"/>
        <w:ind w:left="357"/>
        <w:rPr>
          <w:rFonts w:ascii="Verdana" w:hAnsi="Verdana"/>
          <w:sz w:val="18"/>
          <w:szCs w:val="18"/>
          <w:u w:val="single"/>
        </w:rPr>
      </w:pPr>
      <w:r w:rsidRPr="00BB46C6">
        <w:rPr>
          <w:rFonts w:ascii="Verdana" w:hAnsi="Verdana"/>
          <w:sz w:val="18"/>
          <w:szCs w:val="18"/>
          <w:u w:val="single"/>
        </w:rPr>
        <w:t>For accredited organisations:</w:t>
      </w:r>
    </w:p>
    <w:p w14:paraId="2FBEFD3F" w14:textId="77777777" w:rsidR="00BB46C6" w:rsidRPr="00BB46C6" w:rsidRDefault="00BB46C6" w:rsidP="001F6AB2">
      <w:pPr>
        <w:numPr>
          <w:ilvl w:val="1"/>
          <w:numId w:val="7"/>
        </w:numPr>
        <w:tabs>
          <w:tab w:val="clear" w:pos="0"/>
        </w:tabs>
        <w:spacing w:after="0" w:line="280" w:lineRule="atLeast"/>
        <w:ind w:left="714" w:hanging="357"/>
        <w:rPr>
          <w:rFonts w:ascii="Verdana" w:hAnsi="Verdana"/>
          <w:sz w:val="18"/>
          <w:szCs w:val="18"/>
        </w:rPr>
      </w:pPr>
      <w:r w:rsidRPr="00BB46C6">
        <w:rPr>
          <w:rFonts w:ascii="Verdana" w:hAnsi="Verdana"/>
          <w:sz w:val="18"/>
          <w:szCs w:val="18"/>
        </w:rPr>
        <w:t>The extent to which the action was implemented in line with the approved grant application.</w:t>
      </w:r>
    </w:p>
    <w:p w14:paraId="4D063573" w14:textId="77777777" w:rsidR="00BB46C6" w:rsidRDefault="00BB46C6" w:rsidP="001F6AB2">
      <w:pPr>
        <w:numPr>
          <w:ilvl w:val="1"/>
          <w:numId w:val="7"/>
        </w:numPr>
        <w:tabs>
          <w:tab w:val="clear" w:pos="0"/>
        </w:tabs>
        <w:spacing w:after="0" w:line="280" w:lineRule="atLeast"/>
        <w:ind w:left="714" w:hanging="357"/>
        <w:rPr>
          <w:rFonts w:ascii="Verdana" w:hAnsi="Verdana"/>
          <w:sz w:val="18"/>
          <w:szCs w:val="18"/>
        </w:rPr>
      </w:pPr>
      <w:r w:rsidRPr="00BB46C6">
        <w:rPr>
          <w:rFonts w:ascii="Verdana" w:hAnsi="Verdana"/>
          <w:sz w:val="18"/>
          <w:szCs w:val="18"/>
        </w:rPr>
        <w:t>The extent to which the action was implemented in respect of the quality and compliance requirements set out in the Erasmus+ VET Mobility Charter. 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023D5546" w14:textId="77777777" w:rsidR="00BB46C6" w:rsidRPr="00BB46C6" w:rsidRDefault="00BB46C6" w:rsidP="001F6AB2">
      <w:pPr>
        <w:spacing w:after="0" w:line="280" w:lineRule="atLeast"/>
        <w:rPr>
          <w:rFonts w:ascii="Verdana" w:hAnsi="Verdana"/>
          <w:sz w:val="18"/>
          <w:szCs w:val="18"/>
        </w:rPr>
      </w:pPr>
    </w:p>
    <w:p w14:paraId="05FCFF67" w14:textId="77777777" w:rsidR="00B26960" w:rsidRPr="004F157F" w:rsidRDefault="00B26960" w:rsidP="001F6AB2">
      <w:pPr>
        <w:numPr>
          <w:ilvl w:val="0"/>
          <w:numId w:val="2"/>
        </w:numPr>
        <w:tabs>
          <w:tab w:val="clear" w:pos="208"/>
        </w:tabs>
        <w:spacing w:after="0" w:line="280" w:lineRule="atLeast"/>
        <w:ind w:left="357" w:hanging="357"/>
        <w:rPr>
          <w:rFonts w:ascii="Verdana" w:hAnsi="Verdana"/>
          <w:sz w:val="18"/>
          <w:szCs w:val="18"/>
        </w:rPr>
      </w:pPr>
      <w:r w:rsidRPr="004F157F">
        <w:rPr>
          <w:rFonts w:ascii="Verdana" w:hAnsi="Verdana"/>
          <w:sz w:val="18"/>
          <w:szCs w:val="18"/>
        </w:rPr>
        <w:t>A grant reduction based on poor, partial or late implementation may be applied to the final amount of eligible expenses for organisational support and may be of:</w:t>
      </w:r>
    </w:p>
    <w:p w14:paraId="55DEC2E6" w14:textId="77777777" w:rsidR="00B26960" w:rsidRPr="00390680" w:rsidRDefault="00B26960" w:rsidP="001F6AB2">
      <w:pPr>
        <w:numPr>
          <w:ilvl w:val="1"/>
          <w:numId w:val="7"/>
        </w:numPr>
        <w:tabs>
          <w:tab w:val="clear" w:pos="0"/>
        </w:tabs>
        <w:spacing w:after="0" w:line="280" w:lineRule="atLeast"/>
        <w:ind w:left="714" w:hanging="357"/>
        <w:rPr>
          <w:rFonts w:ascii="Verdana" w:hAnsi="Verdana"/>
          <w:sz w:val="18"/>
          <w:szCs w:val="18"/>
        </w:rPr>
      </w:pPr>
      <w:r w:rsidRPr="00390680">
        <w:rPr>
          <w:rFonts w:ascii="Verdana" w:hAnsi="Verdana"/>
          <w:sz w:val="18"/>
          <w:szCs w:val="18"/>
        </w:rPr>
        <w:t xml:space="preserve">25% if the </w:t>
      </w:r>
      <w:r w:rsidR="0059692F">
        <w:rPr>
          <w:rFonts w:ascii="Verdana" w:hAnsi="Verdana"/>
          <w:sz w:val="18"/>
          <w:szCs w:val="18"/>
        </w:rPr>
        <w:t>Final Report</w:t>
      </w:r>
      <w:r w:rsidRPr="00390680">
        <w:rPr>
          <w:rFonts w:ascii="Verdana" w:hAnsi="Verdana"/>
          <w:sz w:val="18"/>
          <w:szCs w:val="18"/>
        </w:rPr>
        <w:t xml:space="preserve"> scores at least 40 points and below 50 points;</w:t>
      </w:r>
    </w:p>
    <w:p w14:paraId="5DE7D007" w14:textId="77777777" w:rsidR="00B26960" w:rsidRPr="00390680" w:rsidRDefault="00B26960" w:rsidP="001F6AB2">
      <w:pPr>
        <w:numPr>
          <w:ilvl w:val="1"/>
          <w:numId w:val="7"/>
        </w:numPr>
        <w:tabs>
          <w:tab w:val="clear" w:pos="0"/>
        </w:tabs>
        <w:spacing w:after="0" w:line="280" w:lineRule="atLeast"/>
        <w:ind w:left="714" w:hanging="357"/>
        <w:rPr>
          <w:rFonts w:ascii="Verdana" w:hAnsi="Verdana"/>
          <w:sz w:val="18"/>
          <w:szCs w:val="18"/>
        </w:rPr>
      </w:pPr>
      <w:r w:rsidRPr="00390680">
        <w:rPr>
          <w:rFonts w:ascii="Verdana" w:hAnsi="Verdana"/>
          <w:sz w:val="18"/>
          <w:szCs w:val="18"/>
        </w:rPr>
        <w:t xml:space="preserve">50% if the </w:t>
      </w:r>
      <w:r w:rsidR="0059692F">
        <w:rPr>
          <w:rFonts w:ascii="Verdana" w:hAnsi="Verdana"/>
          <w:sz w:val="18"/>
          <w:szCs w:val="18"/>
        </w:rPr>
        <w:t>Final Report</w:t>
      </w:r>
      <w:r w:rsidRPr="00390680">
        <w:rPr>
          <w:rFonts w:ascii="Verdana" w:hAnsi="Verdana"/>
          <w:sz w:val="18"/>
          <w:szCs w:val="18"/>
        </w:rPr>
        <w:t xml:space="preserve"> scores at least 25 points and below 40 points;</w:t>
      </w:r>
    </w:p>
    <w:p w14:paraId="21248F56" w14:textId="77777777" w:rsidR="00B26960" w:rsidRPr="00390680" w:rsidRDefault="00B26960" w:rsidP="001F6AB2">
      <w:pPr>
        <w:numPr>
          <w:ilvl w:val="1"/>
          <w:numId w:val="7"/>
        </w:numPr>
        <w:tabs>
          <w:tab w:val="clear" w:pos="0"/>
        </w:tabs>
        <w:spacing w:after="0" w:line="280" w:lineRule="atLeast"/>
        <w:ind w:left="714" w:hanging="357"/>
        <w:rPr>
          <w:rFonts w:ascii="Verdana" w:hAnsi="Verdana"/>
          <w:sz w:val="18"/>
          <w:szCs w:val="18"/>
        </w:rPr>
      </w:pPr>
      <w:r w:rsidRPr="00390680">
        <w:rPr>
          <w:rFonts w:ascii="Verdana" w:hAnsi="Verdana"/>
          <w:sz w:val="18"/>
          <w:szCs w:val="18"/>
        </w:rPr>
        <w:t xml:space="preserve">75% if the </w:t>
      </w:r>
      <w:r w:rsidR="0059692F">
        <w:rPr>
          <w:rFonts w:ascii="Verdana" w:hAnsi="Verdana"/>
          <w:sz w:val="18"/>
          <w:szCs w:val="18"/>
        </w:rPr>
        <w:t>Final Report</w:t>
      </w:r>
      <w:r w:rsidRPr="00390680">
        <w:rPr>
          <w:rFonts w:ascii="Verdana" w:hAnsi="Verdana"/>
          <w:sz w:val="18"/>
          <w:szCs w:val="18"/>
        </w:rPr>
        <w:t xml:space="preserve"> scores below 25 points.</w:t>
      </w:r>
    </w:p>
    <w:p w14:paraId="129B9436" w14:textId="77777777" w:rsidR="00B26960" w:rsidRPr="009810FB" w:rsidRDefault="00B26960" w:rsidP="001F6AB2">
      <w:pPr>
        <w:pStyle w:val="Kop2"/>
        <w:numPr>
          <w:ilvl w:val="0"/>
          <w:numId w:val="0"/>
        </w:numPr>
      </w:pPr>
      <w:bookmarkStart w:id="10" w:name="_Toc512347566"/>
      <w:r w:rsidRPr="009810FB">
        <w:t>V. GRANT MODIFICATIONS</w:t>
      </w:r>
      <w:bookmarkEnd w:id="10"/>
      <w:r w:rsidRPr="009810FB">
        <w:t xml:space="preserve"> </w:t>
      </w:r>
    </w:p>
    <w:p w14:paraId="75919768" w14:textId="77777777" w:rsidR="00B26960" w:rsidRPr="00B839A3" w:rsidRDefault="00B26960" w:rsidP="001F6AB2">
      <w:pPr>
        <w:numPr>
          <w:ilvl w:val="0"/>
          <w:numId w:val="20"/>
        </w:numPr>
        <w:suppressAutoHyphens w:val="0"/>
        <w:spacing w:after="0" w:line="280" w:lineRule="atLeast"/>
        <w:ind w:left="357" w:hanging="357"/>
        <w:rPr>
          <w:rFonts w:ascii="Verdana" w:hAnsi="Verdana"/>
          <w:sz w:val="18"/>
          <w:szCs w:val="18"/>
          <w:lang w:eastAsia="en-US"/>
        </w:rPr>
      </w:pPr>
      <w:r w:rsidRPr="00B839A3">
        <w:rPr>
          <w:rFonts w:ascii="Verdana" w:hAnsi="Verdana"/>
          <w:sz w:val="18"/>
          <w:szCs w:val="18"/>
          <w:lang w:eastAsia="en-US"/>
        </w:rPr>
        <w:t>Grant modification due to additional funds being available</w:t>
      </w:r>
    </w:p>
    <w:p w14:paraId="6D6A6F08" w14:textId="77777777" w:rsidR="00B26960" w:rsidRPr="00390680" w:rsidRDefault="00B26960" w:rsidP="001F6AB2">
      <w:pPr>
        <w:pStyle w:val="Lijstalinea"/>
        <w:numPr>
          <w:ilvl w:val="0"/>
          <w:numId w:val="10"/>
        </w:numPr>
        <w:suppressAutoHyphens w:val="0"/>
        <w:spacing w:line="280" w:lineRule="atLeast"/>
        <w:ind w:left="714" w:hanging="357"/>
        <w:rPr>
          <w:rFonts w:ascii="Verdana" w:hAnsi="Verdana"/>
          <w:sz w:val="18"/>
          <w:szCs w:val="18"/>
        </w:rPr>
      </w:pPr>
      <w:r w:rsidRPr="00390680">
        <w:rPr>
          <w:rFonts w:ascii="Verdana" w:hAnsi="Verdana"/>
          <w:sz w:val="18"/>
          <w:szCs w:val="18"/>
        </w:rPr>
        <w:t>In the event of additional funds becoming available to the NA for (re)allocation to beneficiaries, the total maximum grant amount indicated in Article I.3.1 may be increased in accordance with the following conditions:</w:t>
      </w:r>
    </w:p>
    <w:p w14:paraId="273288A8" w14:textId="77777777" w:rsidR="00B26960" w:rsidRPr="00390680" w:rsidRDefault="00B26960" w:rsidP="001F6AB2">
      <w:pPr>
        <w:numPr>
          <w:ilvl w:val="1"/>
          <w:numId w:val="7"/>
        </w:numPr>
        <w:tabs>
          <w:tab w:val="clear" w:pos="0"/>
        </w:tabs>
        <w:spacing w:after="0" w:line="280" w:lineRule="atLeast"/>
        <w:ind w:left="1077" w:hanging="357"/>
        <w:rPr>
          <w:rFonts w:ascii="Verdana" w:hAnsi="Verdana"/>
          <w:sz w:val="18"/>
          <w:szCs w:val="18"/>
        </w:rPr>
      </w:pPr>
      <w:r w:rsidRPr="00390680">
        <w:rPr>
          <w:rFonts w:ascii="Verdana" w:hAnsi="Verdana"/>
          <w:sz w:val="18"/>
          <w:szCs w:val="18"/>
        </w:rPr>
        <w:lastRenderedPageBreak/>
        <w:t>The beneficiary has not been awarded the full grant requested under the main selection round due to the high demand and limited budget rather than for reasons of weak past performance of the beneficiary;</w:t>
      </w:r>
    </w:p>
    <w:p w14:paraId="58B16D85" w14:textId="77777777" w:rsidR="00B26960" w:rsidRDefault="00B26960" w:rsidP="001F6AB2">
      <w:pPr>
        <w:numPr>
          <w:ilvl w:val="1"/>
          <w:numId w:val="7"/>
        </w:numPr>
        <w:tabs>
          <w:tab w:val="clear" w:pos="0"/>
        </w:tabs>
        <w:spacing w:after="0" w:line="280" w:lineRule="atLeast"/>
        <w:ind w:left="1077" w:hanging="357"/>
        <w:rPr>
          <w:rFonts w:ascii="Verdana" w:hAnsi="Verdana"/>
          <w:sz w:val="18"/>
          <w:szCs w:val="18"/>
        </w:rPr>
      </w:pPr>
      <w:r w:rsidRPr="00390680">
        <w:rPr>
          <w:rFonts w:ascii="Verdana" w:hAnsi="Verdana"/>
          <w:sz w:val="18"/>
          <w:szCs w:val="18"/>
        </w:rPr>
        <w:t xml:space="preserve">On the basis of the information in the ad hoc </w:t>
      </w:r>
      <w:r w:rsidR="0059692F">
        <w:rPr>
          <w:rFonts w:ascii="Verdana" w:hAnsi="Verdana"/>
          <w:sz w:val="18"/>
          <w:szCs w:val="18"/>
        </w:rPr>
        <w:t>Interim R</w:t>
      </w:r>
      <w:r w:rsidRPr="00390680">
        <w:rPr>
          <w:rFonts w:ascii="Verdana" w:hAnsi="Verdana"/>
          <w:sz w:val="18"/>
          <w:szCs w:val="18"/>
        </w:rPr>
        <w:t xml:space="preserve">eport and data registered in Mobility Tool+, the realisation level of mobilities granted initially is in line with </w:t>
      </w:r>
      <w:r w:rsidRPr="00B839A3">
        <w:rPr>
          <w:rFonts w:ascii="Verdana" w:hAnsi="Verdana"/>
          <w:sz w:val="18"/>
          <w:szCs w:val="18"/>
        </w:rPr>
        <w:t xml:space="preserve">the </w:t>
      </w:r>
      <w:r w:rsidR="0059692F">
        <w:rPr>
          <w:rFonts w:ascii="Verdana" w:hAnsi="Verdana"/>
          <w:sz w:val="18"/>
          <w:szCs w:val="18"/>
        </w:rPr>
        <w:t>Grant Agreement</w:t>
      </w:r>
      <w:r w:rsidRPr="00B839A3">
        <w:rPr>
          <w:rFonts w:ascii="Verdana" w:hAnsi="Verdana"/>
          <w:sz w:val="18"/>
          <w:szCs w:val="18"/>
        </w:rPr>
        <w:t xml:space="preserve">. </w:t>
      </w:r>
    </w:p>
    <w:p w14:paraId="29C37503" w14:textId="77777777" w:rsidR="00B26960" w:rsidRDefault="00B26960" w:rsidP="001F6AB2">
      <w:pPr>
        <w:pStyle w:val="Lijstalinea"/>
        <w:numPr>
          <w:ilvl w:val="0"/>
          <w:numId w:val="10"/>
        </w:numPr>
        <w:suppressAutoHyphens w:val="0"/>
        <w:spacing w:line="280" w:lineRule="atLeast"/>
        <w:ind w:left="714" w:hanging="357"/>
        <w:rPr>
          <w:rFonts w:ascii="Verdana" w:hAnsi="Verdana"/>
          <w:sz w:val="18"/>
          <w:szCs w:val="18"/>
        </w:rPr>
      </w:pPr>
      <w:r w:rsidRPr="004F157F">
        <w:rPr>
          <w:rFonts w:ascii="Verdana" w:hAnsi="Verdana"/>
          <w:sz w:val="18"/>
          <w:szCs w:val="18"/>
        </w:rPr>
        <w:t xml:space="preserve">The final grant amount awarded </w:t>
      </w:r>
      <w:r w:rsidR="00342A3B" w:rsidRPr="004F157F">
        <w:rPr>
          <w:rFonts w:ascii="Verdana" w:hAnsi="Verdana"/>
          <w:sz w:val="18"/>
          <w:szCs w:val="18"/>
        </w:rPr>
        <w:t>must</w:t>
      </w:r>
      <w:r w:rsidRPr="004F157F">
        <w:rPr>
          <w:rFonts w:ascii="Verdana" w:hAnsi="Verdana"/>
          <w:sz w:val="18"/>
          <w:szCs w:val="18"/>
        </w:rPr>
        <w:t xml:space="preserve"> not exceed the grant amount requested b</w:t>
      </w:r>
      <w:r w:rsidR="0059692F">
        <w:rPr>
          <w:rFonts w:ascii="Verdana" w:hAnsi="Verdana"/>
          <w:sz w:val="18"/>
          <w:szCs w:val="18"/>
        </w:rPr>
        <w:t>y the applicant in the initial G</w:t>
      </w:r>
      <w:r w:rsidRPr="004F157F">
        <w:rPr>
          <w:rFonts w:ascii="Verdana" w:hAnsi="Verdana"/>
          <w:sz w:val="18"/>
          <w:szCs w:val="18"/>
        </w:rPr>
        <w:t xml:space="preserve">rant </w:t>
      </w:r>
      <w:r w:rsidR="0059692F">
        <w:rPr>
          <w:rFonts w:ascii="Verdana" w:hAnsi="Verdana"/>
          <w:sz w:val="18"/>
          <w:szCs w:val="18"/>
        </w:rPr>
        <w:t>Agreement</w:t>
      </w:r>
      <w:r w:rsidRPr="004F157F">
        <w:rPr>
          <w:rFonts w:ascii="Verdana" w:hAnsi="Verdana"/>
          <w:sz w:val="18"/>
          <w:szCs w:val="18"/>
        </w:rPr>
        <w:t xml:space="preserve">. </w:t>
      </w:r>
    </w:p>
    <w:p w14:paraId="4A6CCAEE" w14:textId="77777777" w:rsidR="00B26960" w:rsidRPr="00B839A3" w:rsidRDefault="00B26960" w:rsidP="001F6AB2">
      <w:pPr>
        <w:numPr>
          <w:ilvl w:val="0"/>
          <w:numId w:val="20"/>
        </w:numPr>
        <w:suppressAutoHyphens w:val="0"/>
        <w:spacing w:after="0" w:line="280" w:lineRule="atLeast"/>
        <w:ind w:left="357" w:hanging="357"/>
        <w:rPr>
          <w:rFonts w:ascii="Verdana" w:hAnsi="Verdana"/>
          <w:sz w:val="18"/>
          <w:szCs w:val="18"/>
          <w:lang w:eastAsia="en-US"/>
        </w:rPr>
      </w:pPr>
      <w:r w:rsidRPr="00B839A3">
        <w:rPr>
          <w:rFonts w:ascii="Verdana" w:hAnsi="Verdana"/>
          <w:sz w:val="18"/>
          <w:szCs w:val="18"/>
          <w:lang w:eastAsia="en-US"/>
        </w:rPr>
        <w:t>Contractual modifications</w:t>
      </w:r>
    </w:p>
    <w:p w14:paraId="4AB1FA4E" w14:textId="77777777" w:rsidR="000813B4" w:rsidRDefault="00B26960" w:rsidP="001F6AB2">
      <w:pPr>
        <w:pStyle w:val="Lijstalinea"/>
        <w:numPr>
          <w:ilvl w:val="0"/>
          <w:numId w:val="10"/>
        </w:numPr>
        <w:suppressAutoHyphens w:val="0"/>
        <w:spacing w:line="280" w:lineRule="atLeast"/>
        <w:ind w:left="714" w:hanging="357"/>
        <w:rPr>
          <w:rFonts w:ascii="Verdana" w:hAnsi="Verdana"/>
          <w:sz w:val="18"/>
          <w:szCs w:val="18"/>
        </w:rPr>
      </w:pPr>
      <w:r w:rsidRPr="00390680">
        <w:rPr>
          <w:rFonts w:ascii="Verdana" w:hAnsi="Verdana"/>
          <w:sz w:val="18"/>
          <w:szCs w:val="18"/>
        </w:rPr>
        <w:t>In accordance with Article II.13 of</w:t>
      </w:r>
      <w:r w:rsidR="005C565A" w:rsidRPr="00390680">
        <w:rPr>
          <w:rFonts w:ascii="Verdana" w:hAnsi="Verdana"/>
          <w:sz w:val="18"/>
          <w:szCs w:val="18"/>
        </w:rPr>
        <w:t xml:space="preserve"> </w:t>
      </w:r>
      <w:r w:rsidR="00C2069A" w:rsidRPr="00390680">
        <w:rPr>
          <w:rFonts w:ascii="Verdana" w:hAnsi="Verdana"/>
          <w:sz w:val="18"/>
          <w:szCs w:val="18"/>
        </w:rPr>
        <w:t>Annex I</w:t>
      </w:r>
      <w:r w:rsidR="005C565A" w:rsidRPr="00390680">
        <w:rPr>
          <w:rFonts w:ascii="Verdana" w:hAnsi="Verdana"/>
          <w:sz w:val="18"/>
          <w:szCs w:val="18"/>
        </w:rPr>
        <w:t xml:space="preserve"> of the Agreement</w:t>
      </w:r>
      <w:r w:rsidRPr="00390680">
        <w:rPr>
          <w:rFonts w:ascii="Verdana" w:hAnsi="Verdana"/>
          <w:sz w:val="18"/>
          <w:szCs w:val="18"/>
        </w:rPr>
        <w:t>, any modification of the grant as set out in Section V. (a) above will take the form of an amendment to the Agreement.</w:t>
      </w:r>
    </w:p>
    <w:p w14:paraId="28DC671E" w14:textId="4C7BE803" w:rsidR="00B26960" w:rsidRPr="009810FB" w:rsidRDefault="00B26960" w:rsidP="001F6AB2">
      <w:pPr>
        <w:pStyle w:val="Kop2"/>
        <w:numPr>
          <w:ilvl w:val="0"/>
          <w:numId w:val="0"/>
        </w:numPr>
      </w:pPr>
      <w:bookmarkStart w:id="11" w:name="_Toc512347567"/>
      <w:r w:rsidRPr="009810FB">
        <w:t>VI. CHECKS OF GRANT BENEFICIARIES AND PROVISION OF SUPPORTING DOCUMENTS</w:t>
      </w:r>
      <w:bookmarkEnd w:id="11"/>
    </w:p>
    <w:p w14:paraId="2A6CA924" w14:textId="77777777" w:rsidR="0059692F" w:rsidRDefault="0059692F" w:rsidP="001F6AB2">
      <w:pPr>
        <w:spacing w:after="0" w:line="280" w:lineRule="atLeast"/>
        <w:rPr>
          <w:rFonts w:ascii="Verdana" w:hAnsi="Verdana"/>
          <w:sz w:val="18"/>
          <w:szCs w:val="18"/>
        </w:rPr>
      </w:pPr>
      <w:r w:rsidRPr="0059692F">
        <w:rPr>
          <w:rFonts w:ascii="Verdana" w:hAnsi="Verdana"/>
          <w:sz w:val="18"/>
          <w:szCs w:val="18"/>
        </w:rPr>
        <w:t>In accordance with Article II.27 of the Annex I of the Agreement,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25A1893F" w14:textId="77777777" w:rsidR="0059692F" w:rsidRPr="0059692F" w:rsidRDefault="0059692F" w:rsidP="001F6AB2">
      <w:pPr>
        <w:spacing w:after="0" w:line="280" w:lineRule="atLeast"/>
        <w:rPr>
          <w:rFonts w:ascii="Verdana" w:hAnsi="Verdana"/>
          <w:sz w:val="18"/>
          <w:szCs w:val="18"/>
        </w:rPr>
      </w:pPr>
    </w:p>
    <w:p w14:paraId="411AEE15" w14:textId="77777777" w:rsidR="0059692F" w:rsidRDefault="0059692F" w:rsidP="001F6AB2">
      <w:pPr>
        <w:spacing w:after="0" w:line="280" w:lineRule="atLeast"/>
        <w:rPr>
          <w:rFonts w:ascii="Verdana" w:hAnsi="Verdana"/>
          <w:sz w:val="18"/>
          <w:szCs w:val="18"/>
        </w:rPr>
      </w:pPr>
      <w:r w:rsidRPr="0059692F">
        <w:rPr>
          <w:rFonts w:ascii="Verdana" w:hAnsi="Verdana"/>
          <w:sz w:val="18"/>
          <w:szCs w:val="18"/>
        </w:rPr>
        <w:t>A final report check must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412C7E4F" w14:textId="77777777" w:rsidR="0059692F" w:rsidRPr="0059692F" w:rsidRDefault="0059692F" w:rsidP="001F6AB2">
      <w:pPr>
        <w:spacing w:after="0" w:line="280" w:lineRule="atLeast"/>
        <w:rPr>
          <w:rFonts w:ascii="Verdana" w:hAnsi="Verdana"/>
          <w:sz w:val="18"/>
          <w:szCs w:val="18"/>
        </w:rPr>
      </w:pPr>
    </w:p>
    <w:p w14:paraId="62F67F01" w14:textId="77777777" w:rsidR="0059692F" w:rsidRDefault="0059692F" w:rsidP="001F6AB2">
      <w:pPr>
        <w:spacing w:after="0" w:line="280" w:lineRule="atLeast"/>
        <w:rPr>
          <w:rFonts w:ascii="Verdana" w:hAnsi="Verdana"/>
          <w:sz w:val="18"/>
          <w:szCs w:val="18"/>
        </w:rPr>
      </w:pPr>
      <w:r w:rsidRPr="0059692F">
        <w:rPr>
          <w:rFonts w:ascii="Verdana" w:hAnsi="Verdana"/>
          <w:sz w:val="18"/>
          <w:szCs w:val="18"/>
        </w:rPr>
        <w:t>For final report check and desk check, the beneficiary must supply to the NA copies of supporting documents specified in the section I.2, unless the NA makes a request for originals to be delivered. The NA must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4EE63EDF" w14:textId="77777777" w:rsidR="0059692F" w:rsidRDefault="0059692F" w:rsidP="001F6AB2">
      <w:pPr>
        <w:spacing w:after="0" w:line="280" w:lineRule="atLeast"/>
        <w:rPr>
          <w:rFonts w:ascii="Verdana" w:hAnsi="Verdana"/>
          <w:sz w:val="18"/>
          <w:szCs w:val="18"/>
        </w:rPr>
      </w:pPr>
      <w:r w:rsidRPr="0059692F">
        <w:rPr>
          <w:rFonts w:ascii="Verdana" w:hAnsi="Verdana"/>
          <w:sz w:val="18"/>
          <w:szCs w:val="18"/>
        </w:rPr>
        <w:t>The beneficiary may be requested by the NA to provide for any type of check, additional supporting documents or evidence that are typically required for another type of check, as specified in article II.27 of the General Conditions.</w:t>
      </w:r>
    </w:p>
    <w:p w14:paraId="7206C335" w14:textId="77777777" w:rsidR="0059692F" w:rsidRPr="0059692F" w:rsidRDefault="0059692F" w:rsidP="001F6AB2">
      <w:pPr>
        <w:spacing w:after="0" w:line="280" w:lineRule="atLeast"/>
        <w:rPr>
          <w:rFonts w:ascii="Verdana" w:hAnsi="Verdana"/>
          <w:sz w:val="18"/>
          <w:szCs w:val="18"/>
        </w:rPr>
      </w:pPr>
    </w:p>
    <w:p w14:paraId="087BAC10" w14:textId="77777777" w:rsidR="00B839A3" w:rsidRDefault="0059692F" w:rsidP="001F6AB2">
      <w:pPr>
        <w:spacing w:after="0" w:line="280" w:lineRule="atLeast"/>
        <w:rPr>
          <w:rFonts w:ascii="Verdana" w:hAnsi="Verdana"/>
          <w:sz w:val="18"/>
          <w:szCs w:val="18"/>
        </w:rPr>
      </w:pPr>
      <w:r w:rsidRPr="0059692F">
        <w:rPr>
          <w:rFonts w:ascii="Verdana" w:hAnsi="Verdana"/>
          <w:sz w:val="18"/>
          <w:szCs w:val="18"/>
        </w:rPr>
        <w:t>The different checks must include the following:</w:t>
      </w:r>
    </w:p>
    <w:p w14:paraId="0B849332" w14:textId="77777777" w:rsidR="00345150" w:rsidRPr="00B839A3" w:rsidRDefault="00345150" w:rsidP="001F6AB2">
      <w:pPr>
        <w:spacing w:after="0" w:line="280" w:lineRule="atLeast"/>
        <w:rPr>
          <w:rFonts w:ascii="Verdana" w:eastAsia="SimSun" w:hAnsi="Verdana"/>
          <w:b/>
          <w:kern w:val="1"/>
          <w:sz w:val="18"/>
          <w:szCs w:val="18"/>
          <w:shd w:val="clear" w:color="auto" w:fill="00FFFF"/>
        </w:rPr>
      </w:pPr>
    </w:p>
    <w:p w14:paraId="780F8D2C" w14:textId="77777777" w:rsidR="00B26960" w:rsidRPr="004A4345" w:rsidRDefault="0059692F" w:rsidP="001F6AB2">
      <w:pPr>
        <w:numPr>
          <w:ilvl w:val="0"/>
          <w:numId w:val="21"/>
        </w:numPr>
        <w:suppressAutoHyphens w:val="0"/>
        <w:spacing w:after="0" w:line="280" w:lineRule="atLeast"/>
        <w:ind w:left="357" w:hanging="357"/>
        <w:rPr>
          <w:rFonts w:ascii="Verdana" w:hAnsi="Verdana"/>
          <w:b/>
          <w:sz w:val="18"/>
          <w:szCs w:val="18"/>
          <w:lang w:eastAsia="en-US"/>
        </w:rPr>
      </w:pPr>
      <w:r>
        <w:rPr>
          <w:rFonts w:ascii="Verdana" w:hAnsi="Verdana"/>
          <w:b/>
          <w:sz w:val="18"/>
          <w:szCs w:val="18"/>
          <w:lang w:eastAsia="en-US"/>
        </w:rPr>
        <w:t>Final Report</w:t>
      </w:r>
      <w:r w:rsidR="00B26960" w:rsidRPr="004A4345">
        <w:rPr>
          <w:rFonts w:ascii="Verdana" w:hAnsi="Verdana"/>
          <w:b/>
          <w:sz w:val="18"/>
          <w:szCs w:val="18"/>
          <w:lang w:eastAsia="en-US"/>
        </w:rPr>
        <w:t xml:space="preserve"> check</w:t>
      </w:r>
    </w:p>
    <w:p w14:paraId="07A7D10A" w14:textId="77777777" w:rsidR="00B26960" w:rsidRPr="00390680" w:rsidRDefault="00B26960" w:rsidP="001F6AB2">
      <w:pPr>
        <w:spacing w:after="0" w:line="280" w:lineRule="atLeast"/>
        <w:ind w:left="357"/>
        <w:rPr>
          <w:rFonts w:ascii="Verdana" w:eastAsia="SimSun" w:hAnsi="Verdana"/>
          <w:kern w:val="1"/>
          <w:sz w:val="18"/>
          <w:szCs w:val="18"/>
        </w:rPr>
      </w:pPr>
      <w:r w:rsidRPr="00390680">
        <w:rPr>
          <w:rFonts w:ascii="Verdana" w:hAnsi="Verdana"/>
          <w:sz w:val="18"/>
          <w:szCs w:val="18"/>
        </w:rPr>
        <w:t xml:space="preserve">The </w:t>
      </w:r>
      <w:r w:rsidR="0059692F">
        <w:rPr>
          <w:rFonts w:ascii="Verdana" w:hAnsi="Verdana"/>
          <w:sz w:val="18"/>
          <w:szCs w:val="18"/>
        </w:rPr>
        <w:t>Final Report</w:t>
      </w:r>
      <w:r w:rsidRPr="00390680">
        <w:rPr>
          <w:rFonts w:ascii="Verdana" w:hAnsi="Verdana"/>
          <w:sz w:val="18"/>
          <w:szCs w:val="18"/>
        </w:rPr>
        <w:t xml:space="preserve"> check is undertaken at </w:t>
      </w:r>
      <w:r w:rsidR="0059692F">
        <w:rPr>
          <w:rFonts w:ascii="Verdana" w:hAnsi="Verdana"/>
          <w:sz w:val="18"/>
          <w:szCs w:val="18"/>
        </w:rPr>
        <w:t>Final Report</w:t>
      </w:r>
      <w:r w:rsidRPr="00390680">
        <w:rPr>
          <w:rFonts w:ascii="Verdana" w:hAnsi="Verdana"/>
          <w:sz w:val="18"/>
          <w:szCs w:val="18"/>
        </w:rPr>
        <w:t xml:space="preserve"> stage at the NA premises in order to establish the final grant amount to</w:t>
      </w:r>
      <w:r w:rsidR="0059692F">
        <w:rPr>
          <w:rFonts w:ascii="Verdana" w:hAnsi="Verdana"/>
          <w:sz w:val="18"/>
          <w:szCs w:val="18"/>
        </w:rPr>
        <w:t xml:space="preserve"> which the beneficiary</w:t>
      </w:r>
      <w:r w:rsidRPr="00390680">
        <w:rPr>
          <w:rFonts w:ascii="Verdana" w:hAnsi="Verdana"/>
          <w:sz w:val="18"/>
          <w:szCs w:val="18"/>
        </w:rPr>
        <w:t xml:space="preserve"> are entitled. </w:t>
      </w:r>
    </w:p>
    <w:p w14:paraId="4C0B3071" w14:textId="77777777" w:rsidR="00B26960" w:rsidRDefault="00B26960" w:rsidP="001F6AB2">
      <w:pPr>
        <w:spacing w:after="0" w:line="280" w:lineRule="atLeast"/>
        <w:ind w:left="357"/>
        <w:rPr>
          <w:rFonts w:ascii="Verdana" w:eastAsia="SimSun" w:hAnsi="Verdana"/>
          <w:kern w:val="1"/>
          <w:sz w:val="18"/>
          <w:szCs w:val="18"/>
        </w:rPr>
      </w:pPr>
      <w:r w:rsidRPr="00390680">
        <w:rPr>
          <w:rFonts w:ascii="Verdana" w:eastAsia="SimSun" w:hAnsi="Verdana"/>
          <w:kern w:val="1"/>
          <w:sz w:val="18"/>
          <w:szCs w:val="18"/>
        </w:rPr>
        <w:t xml:space="preserve">The </w:t>
      </w:r>
      <w:r w:rsidR="0059692F">
        <w:rPr>
          <w:rFonts w:ascii="Verdana" w:eastAsia="SimSun" w:hAnsi="Verdana"/>
          <w:kern w:val="1"/>
          <w:sz w:val="18"/>
          <w:szCs w:val="18"/>
        </w:rPr>
        <w:t>beneficiary</w:t>
      </w:r>
      <w:r w:rsidR="00994B87" w:rsidRPr="00390680">
        <w:rPr>
          <w:rFonts w:ascii="Verdana" w:eastAsia="SimSun" w:hAnsi="Verdana"/>
          <w:kern w:val="1"/>
          <w:sz w:val="18"/>
          <w:szCs w:val="18"/>
        </w:rPr>
        <w:t xml:space="preserve"> </w:t>
      </w:r>
      <w:r w:rsidR="00342A3B" w:rsidRPr="00390680">
        <w:rPr>
          <w:rFonts w:ascii="Verdana" w:eastAsia="SimSun" w:hAnsi="Verdana"/>
          <w:kern w:val="1"/>
          <w:sz w:val="18"/>
          <w:szCs w:val="18"/>
        </w:rPr>
        <w:t>must</w:t>
      </w:r>
      <w:r w:rsidRPr="00390680">
        <w:rPr>
          <w:rFonts w:ascii="Verdana" w:eastAsia="SimSun" w:hAnsi="Verdana"/>
          <w:kern w:val="1"/>
          <w:sz w:val="18"/>
          <w:szCs w:val="18"/>
        </w:rPr>
        <w:t xml:space="preserve"> submit to the National Agency a </w:t>
      </w:r>
      <w:r w:rsidR="0059692F">
        <w:rPr>
          <w:rFonts w:ascii="Verdana" w:eastAsia="SimSun" w:hAnsi="Verdana"/>
          <w:kern w:val="1"/>
          <w:sz w:val="18"/>
          <w:szCs w:val="18"/>
        </w:rPr>
        <w:t>Final Report</w:t>
      </w:r>
      <w:r w:rsidRPr="00390680">
        <w:rPr>
          <w:rFonts w:ascii="Verdana" w:eastAsia="SimSun" w:hAnsi="Verdana"/>
          <w:kern w:val="1"/>
          <w:sz w:val="18"/>
          <w:szCs w:val="18"/>
        </w:rPr>
        <w:t xml:space="preserve"> through Mobility Tool+ which will i</w:t>
      </w:r>
      <w:r w:rsidR="002114AC">
        <w:rPr>
          <w:rFonts w:ascii="Verdana" w:eastAsia="SimSun" w:hAnsi="Verdana"/>
          <w:kern w:val="1"/>
          <w:sz w:val="18"/>
          <w:szCs w:val="18"/>
        </w:rPr>
        <w:t>n</w:t>
      </w:r>
      <w:r w:rsidRPr="00390680">
        <w:rPr>
          <w:rFonts w:ascii="Verdana" w:eastAsia="SimSun" w:hAnsi="Verdana"/>
          <w:kern w:val="1"/>
          <w:sz w:val="18"/>
          <w:szCs w:val="18"/>
        </w:rPr>
        <w:t>clude the following information on grant expenditure:</w:t>
      </w:r>
    </w:p>
    <w:p w14:paraId="644E47A6" w14:textId="77777777" w:rsidR="00B26960" w:rsidRPr="00390680" w:rsidRDefault="00B26960" w:rsidP="001F6AB2">
      <w:pPr>
        <w:pStyle w:val="Lijstalinea"/>
        <w:numPr>
          <w:ilvl w:val="0"/>
          <w:numId w:val="3"/>
        </w:numPr>
        <w:tabs>
          <w:tab w:val="clear" w:pos="0"/>
        </w:tabs>
        <w:spacing w:line="280" w:lineRule="atLeast"/>
        <w:ind w:left="714" w:hanging="357"/>
        <w:rPr>
          <w:rFonts w:ascii="Verdana" w:hAnsi="Verdana" w:cs="Times New Roman"/>
          <w:kern w:val="1"/>
          <w:sz w:val="18"/>
          <w:szCs w:val="18"/>
        </w:rPr>
      </w:pPr>
      <w:r w:rsidRPr="00390680">
        <w:rPr>
          <w:rFonts w:ascii="Verdana" w:hAnsi="Verdana" w:cs="Times New Roman"/>
          <w:kern w:val="1"/>
          <w:sz w:val="18"/>
          <w:szCs w:val="18"/>
        </w:rPr>
        <w:t>Unit contributions consumed for budget categories:</w:t>
      </w:r>
    </w:p>
    <w:p w14:paraId="2A1F9B06" w14:textId="77777777" w:rsidR="00B26960" w:rsidRPr="00390680" w:rsidRDefault="00B26960" w:rsidP="001F6AB2">
      <w:pPr>
        <w:pStyle w:val="Lijstalinea"/>
        <w:numPr>
          <w:ilvl w:val="1"/>
          <w:numId w:val="3"/>
        </w:numPr>
        <w:spacing w:line="280" w:lineRule="atLeast"/>
        <w:ind w:left="1077" w:hanging="357"/>
        <w:rPr>
          <w:rFonts w:ascii="Verdana" w:hAnsi="Verdana" w:cs="Times New Roman"/>
          <w:kern w:val="1"/>
          <w:sz w:val="18"/>
          <w:szCs w:val="18"/>
        </w:rPr>
      </w:pPr>
      <w:r w:rsidRPr="00390680">
        <w:rPr>
          <w:rFonts w:ascii="Verdana" w:hAnsi="Verdana" w:cs="Times New Roman"/>
          <w:kern w:val="1"/>
          <w:sz w:val="18"/>
          <w:szCs w:val="18"/>
        </w:rPr>
        <w:t>Travel</w:t>
      </w:r>
    </w:p>
    <w:p w14:paraId="198B085A" w14:textId="77777777" w:rsidR="000813B4" w:rsidRPr="00390680" w:rsidRDefault="00B26960" w:rsidP="001F6AB2">
      <w:pPr>
        <w:pStyle w:val="Lijstalinea"/>
        <w:numPr>
          <w:ilvl w:val="1"/>
          <w:numId w:val="3"/>
        </w:numPr>
        <w:spacing w:line="280" w:lineRule="atLeast"/>
        <w:ind w:left="1077" w:hanging="357"/>
        <w:rPr>
          <w:rFonts w:ascii="Verdana" w:hAnsi="Verdana" w:cs="Times New Roman"/>
          <w:kern w:val="1"/>
          <w:sz w:val="18"/>
          <w:szCs w:val="18"/>
          <w:shd w:val="clear" w:color="auto" w:fill="00FFFF"/>
        </w:rPr>
      </w:pPr>
      <w:r w:rsidRPr="00390680">
        <w:rPr>
          <w:rFonts w:ascii="Verdana" w:hAnsi="Verdana" w:cs="Times New Roman"/>
          <w:kern w:val="1"/>
          <w:sz w:val="18"/>
          <w:szCs w:val="18"/>
        </w:rPr>
        <w:t xml:space="preserve">Individual support </w:t>
      </w:r>
    </w:p>
    <w:p w14:paraId="05CC3001" w14:textId="77777777" w:rsidR="00B26960" w:rsidRPr="00390680" w:rsidRDefault="00B26960" w:rsidP="001F6AB2">
      <w:pPr>
        <w:pStyle w:val="Lijstalinea"/>
        <w:numPr>
          <w:ilvl w:val="1"/>
          <w:numId w:val="3"/>
        </w:numPr>
        <w:spacing w:line="280" w:lineRule="atLeast"/>
        <w:ind w:left="1077" w:hanging="357"/>
        <w:rPr>
          <w:rFonts w:ascii="Verdana" w:hAnsi="Verdana" w:cs="Times New Roman"/>
          <w:kern w:val="1"/>
          <w:sz w:val="18"/>
          <w:szCs w:val="18"/>
          <w:shd w:val="clear" w:color="auto" w:fill="00FFFF"/>
        </w:rPr>
      </w:pPr>
      <w:r w:rsidRPr="00390680">
        <w:rPr>
          <w:rFonts w:ascii="Verdana" w:hAnsi="Verdana" w:cs="Times New Roman"/>
          <w:kern w:val="1"/>
          <w:sz w:val="18"/>
          <w:szCs w:val="18"/>
        </w:rPr>
        <w:lastRenderedPageBreak/>
        <w:t>Organisational support</w:t>
      </w:r>
    </w:p>
    <w:p w14:paraId="055A3889" w14:textId="77777777" w:rsidR="00B26960" w:rsidRPr="00390680" w:rsidRDefault="00BB46C6" w:rsidP="001F6AB2">
      <w:pPr>
        <w:pStyle w:val="Lijstalinea"/>
        <w:numPr>
          <w:ilvl w:val="1"/>
          <w:numId w:val="3"/>
        </w:numPr>
        <w:spacing w:line="280" w:lineRule="atLeast"/>
        <w:ind w:left="1077" w:hanging="357"/>
        <w:rPr>
          <w:rFonts w:ascii="Verdana" w:hAnsi="Verdana" w:cs="Times New Roman"/>
          <w:kern w:val="1"/>
          <w:sz w:val="18"/>
          <w:szCs w:val="18"/>
        </w:rPr>
      </w:pPr>
      <w:r>
        <w:rPr>
          <w:rFonts w:ascii="Verdana" w:hAnsi="Verdana" w:cs="Times New Roman"/>
          <w:kern w:val="1"/>
          <w:sz w:val="18"/>
          <w:szCs w:val="18"/>
        </w:rPr>
        <w:t>Linguistic support</w:t>
      </w:r>
    </w:p>
    <w:p w14:paraId="71378CA6" w14:textId="77777777" w:rsidR="00B26960" w:rsidRPr="00390680" w:rsidRDefault="00B26960" w:rsidP="001F6AB2">
      <w:pPr>
        <w:pStyle w:val="Lijstalinea"/>
        <w:numPr>
          <w:ilvl w:val="0"/>
          <w:numId w:val="3"/>
        </w:numPr>
        <w:tabs>
          <w:tab w:val="clear" w:pos="0"/>
        </w:tabs>
        <w:spacing w:line="280" w:lineRule="atLeast"/>
        <w:ind w:left="714" w:hanging="357"/>
        <w:rPr>
          <w:rFonts w:ascii="Verdana" w:hAnsi="Verdana" w:cs="Times New Roman"/>
          <w:kern w:val="1"/>
          <w:sz w:val="18"/>
          <w:szCs w:val="18"/>
        </w:rPr>
      </w:pPr>
      <w:r w:rsidRPr="00390680">
        <w:rPr>
          <w:rFonts w:ascii="Verdana" w:hAnsi="Verdana" w:cs="Times New Roman"/>
          <w:kern w:val="1"/>
          <w:sz w:val="18"/>
          <w:szCs w:val="18"/>
        </w:rPr>
        <w:t>Actual costs incurred for budget category:</w:t>
      </w:r>
    </w:p>
    <w:p w14:paraId="7B1BB4F0" w14:textId="77777777" w:rsidR="00B26960" w:rsidRPr="00390680" w:rsidRDefault="00B26960" w:rsidP="001F6AB2">
      <w:pPr>
        <w:pStyle w:val="Lijstalinea"/>
        <w:numPr>
          <w:ilvl w:val="1"/>
          <w:numId w:val="3"/>
        </w:numPr>
        <w:spacing w:line="280" w:lineRule="atLeast"/>
        <w:ind w:left="1077" w:hanging="357"/>
        <w:rPr>
          <w:rFonts w:ascii="Verdana" w:hAnsi="Verdana" w:cs="Times New Roman"/>
          <w:kern w:val="1"/>
          <w:sz w:val="18"/>
          <w:szCs w:val="18"/>
        </w:rPr>
      </w:pPr>
      <w:r w:rsidRPr="00390680">
        <w:rPr>
          <w:rFonts w:ascii="Verdana" w:hAnsi="Verdana" w:cs="Times New Roman"/>
          <w:kern w:val="1"/>
          <w:sz w:val="18"/>
          <w:szCs w:val="18"/>
        </w:rPr>
        <w:t>Special needs support</w:t>
      </w:r>
    </w:p>
    <w:p w14:paraId="70F9461C" w14:textId="0E987186" w:rsidR="00B26960" w:rsidRPr="00390680" w:rsidRDefault="00B26960" w:rsidP="001F6AB2">
      <w:pPr>
        <w:pStyle w:val="Lijstalinea"/>
        <w:numPr>
          <w:ilvl w:val="0"/>
          <w:numId w:val="3"/>
        </w:numPr>
        <w:tabs>
          <w:tab w:val="clear" w:pos="0"/>
        </w:tabs>
        <w:spacing w:line="280" w:lineRule="atLeast"/>
        <w:ind w:left="714" w:hanging="357"/>
        <w:rPr>
          <w:rFonts w:ascii="Verdana" w:hAnsi="Verdana" w:cs="Times New Roman"/>
          <w:kern w:val="1"/>
          <w:sz w:val="18"/>
          <w:szCs w:val="18"/>
        </w:rPr>
      </w:pPr>
      <w:r w:rsidRPr="00390680">
        <w:rPr>
          <w:rFonts w:ascii="Verdana" w:hAnsi="Verdana" w:cs="Times New Roman"/>
          <w:kern w:val="1"/>
          <w:sz w:val="18"/>
          <w:szCs w:val="18"/>
        </w:rPr>
        <w:t>Actual costs incurred and supporting documents specified in Section II of this Annex for budget category:</w:t>
      </w:r>
    </w:p>
    <w:p w14:paraId="260381CE" w14:textId="77777777" w:rsidR="00B26960" w:rsidRPr="00390680" w:rsidRDefault="00B26960" w:rsidP="001F6AB2">
      <w:pPr>
        <w:pStyle w:val="Lijstalinea"/>
        <w:numPr>
          <w:ilvl w:val="1"/>
          <w:numId w:val="3"/>
        </w:numPr>
        <w:spacing w:line="280" w:lineRule="atLeast"/>
        <w:ind w:left="1077" w:hanging="357"/>
        <w:rPr>
          <w:rFonts w:ascii="Verdana" w:hAnsi="Verdana" w:cs="Times New Roman"/>
          <w:kern w:val="1"/>
          <w:sz w:val="18"/>
          <w:szCs w:val="18"/>
        </w:rPr>
      </w:pPr>
      <w:r w:rsidRPr="00390680">
        <w:rPr>
          <w:rFonts w:ascii="Verdana" w:hAnsi="Verdana" w:cs="Times New Roman"/>
          <w:kern w:val="1"/>
          <w:sz w:val="18"/>
          <w:szCs w:val="18"/>
        </w:rPr>
        <w:t>Exceptional costs</w:t>
      </w:r>
    </w:p>
    <w:p w14:paraId="6F978962" w14:textId="77777777" w:rsidR="008F42D3" w:rsidRPr="00390680" w:rsidRDefault="008F42D3" w:rsidP="001F6AB2">
      <w:pPr>
        <w:pStyle w:val="Lijstalinea"/>
        <w:spacing w:line="280" w:lineRule="atLeast"/>
        <w:rPr>
          <w:rFonts w:ascii="Verdana" w:hAnsi="Verdana" w:cs="Times New Roman"/>
          <w:b/>
          <w:kern w:val="1"/>
          <w:sz w:val="18"/>
          <w:szCs w:val="18"/>
        </w:rPr>
      </w:pPr>
    </w:p>
    <w:p w14:paraId="237E74BB" w14:textId="77777777" w:rsidR="00B26960" w:rsidRPr="004A4345" w:rsidRDefault="00B26960" w:rsidP="001F6AB2">
      <w:pPr>
        <w:keepNext/>
        <w:keepLines/>
        <w:numPr>
          <w:ilvl w:val="0"/>
          <w:numId w:val="21"/>
        </w:numPr>
        <w:suppressAutoHyphens w:val="0"/>
        <w:spacing w:after="0" w:line="280" w:lineRule="atLeast"/>
        <w:ind w:left="357" w:hanging="357"/>
        <w:rPr>
          <w:rFonts w:ascii="Verdana" w:hAnsi="Verdana"/>
          <w:b/>
          <w:sz w:val="18"/>
          <w:szCs w:val="18"/>
          <w:lang w:eastAsia="en-US"/>
        </w:rPr>
      </w:pPr>
      <w:r w:rsidRPr="004A4345">
        <w:rPr>
          <w:rFonts w:ascii="Verdana" w:hAnsi="Verdana"/>
          <w:b/>
          <w:sz w:val="18"/>
          <w:szCs w:val="18"/>
          <w:lang w:eastAsia="en-US"/>
        </w:rPr>
        <w:t>Desk check</w:t>
      </w:r>
    </w:p>
    <w:p w14:paraId="4550F4C9" w14:textId="77777777" w:rsidR="00B26960" w:rsidRPr="00390680" w:rsidRDefault="00B26960" w:rsidP="001F6AB2">
      <w:pPr>
        <w:keepNext/>
        <w:keepLines/>
        <w:spacing w:after="0" w:line="280" w:lineRule="atLeast"/>
        <w:ind w:left="357"/>
        <w:rPr>
          <w:rFonts w:ascii="Verdana" w:eastAsia="SimSun" w:hAnsi="Verdana"/>
          <w:kern w:val="1"/>
          <w:sz w:val="18"/>
          <w:szCs w:val="18"/>
        </w:rPr>
      </w:pPr>
      <w:r w:rsidRPr="00390680">
        <w:rPr>
          <w:rFonts w:ascii="Verdana" w:hAnsi="Verdana"/>
          <w:sz w:val="18"/>
          <w:szCs w:val="18"/>
        </w:rPr>
        <w:t xml:space="preserve">The desk check is an in-depth check of supporting documents at the NA premises that may be conducted at or after the </w:t>
      </w:r>
      <w:r w:rsidR="0059692F">
        <w:rPr>
          <w:rFonts w:ascii="Verdana" w:hAnsi="Verdana"/>
          <w:sz w:val="18"/>
          <w:szCs w:val="18"/>
        </w:rPr>
        <w:t>Final Report</w:t>
      </w:r>
      <w:r w:rsidRPr="00390680">
        <w:rPr>
          <w:rFonts w:ascii="Verdana" w:hAnsi="Verdana"/>
          <w:sz w:val="18"/>
          <w:szCs w:val="18"/>
        </w:rPr>
        <w:t xml:space="preserve"> stage.</w:t>
      </w:r>
    </w:p>
    <w:p w14:paraId="4DCBAE77" w14:textId="77777777" w:rsidR="00B26960" w:rsidRDefault="00B26960" w:rsidP="001F6AB2">
      <w:pPr>
        <w:spacing w:after="0" w:line="280" w:lineRule="atLeast"/>
        <w:ind w:left="357"/>
        <w:rPr>
          <w:rFonts w:ascii="Verdana" w:hAnsi="Verdana"/>
          <w:kern w:val="1"/>
          <w:sz w:val="18"/>
          <w:szCs w:val="18"/>
        </w:rPr>
      </w:pPr>
      <w:r w:rsidRPr="00390680">
        <w:rPr>
          <w:rFonts w:ascii="Verdana" w:eastAsia="SimSun" w:hAnsi="Verdana"/>
          <w:kern w:val="1"/>
          <w:sz w:val="18"/>
          <w:szCs w:val="18"/>
        </w:rPr>
        <w:t xml:space="preserve">Upon request, the </w:t>
      </w:r>
      <w:r w:rsidR="00994B87" w:rsidRPr="00390680">
        <w:rPr>
          <w:rFonts w:ascii="Verdana" w:eastAsia="SimSun" w:hAnsi="Verdana"/>
          <w:kern w:val="1"/>
          <w:sz w:val="18"/>
          <w:szCs w:val="18"/>
        </w:rPr>
        <w:t xml:space="preserve">coordinator </w:t>
      </w:r>
      <w:r w:rsidR="00342A3B" w:rsidRPr="00390680">
        <w:rPr>
          <w:rFonts w:ascii="Verdana" w:eastAsia="SimSun" w:hAnsi="Verdana"/>
          <w:kern w:val="1"/>
          <w:sz w:val="18"/>
          <w:szCs w:val="18"/>
        </w:rPr>
        <w:t>must</w:t>
      </w:r>
      <w:r w:rsidRPr="00390680">
        <w:rPr>
          <w:rFonts w:ascii="Verdana" w:eastAsia="SimSun" w:hAnsi="Verdana"/>
          <w:kern w:val="1"/>
          <w:sz w:val="18"/>
          <w:szCs w:val="18"/>
        </w:rPr>
        <w:t xml:space="preserve"> submit to the National Agency the s</w:t>
      </w:r>
      <w:r w:rsidRPr="00390680">
        <w:rPr>
          <w:rFonts w:ascii="Verdana" w:hAnsi="Verdana"/>
          <w:kern w:val="1"/>
          <w:sz w:val="18"/>
          <w:szCs w:val="18"/>
        </w:rPr>
        <w:t>upporting documents for all budget categories.</w:t>
      </w:r>
    </w:p>
    <w:p w14:paraId="19F0F734" w14:textId="77777777" w:rsidR="0059692F" w:rsidRPr="00390680" w:rsidRDefault="0059692F" w:rsidP="001F6AB2">
      <w:pPr>
        <w:spacing w:after="0" w:line="280" w:lineRule="atLeast"/>
        <w:ind w:left="357"/>
        <w:rPr>
          <w:rFonts w:ascii="Verdana" w:hAnsi="Verdana"/>
          <w:b/>
          <w:kern w:val="1"/>
          <w:sz w:val="18"/>
          <w:szCs w:val="18"/>
        </w:rPr>
      </w:pPr>
    </w:p>
    <w:p w14:paraId="4C4855EA" w14:textId="77777777" w:rsidR="00B26960" w:rsidRPr="004A4345" w:rsidRDefault="00B26960" w:rsidP="001F6AB2">
      <w:pPr>
        <w:numPr>
          <w:ilvl w:val="0"/>
          <w:numId w:val="21"/>
        </w:numPr>
        <w:suppressAutoHyphens w:val="0"/>
        <w:spacing w:after="0" w:line="280" w:lineRule="atLeast"/>
        <w:ind w:left="357" w:hanging="357"/>
        <w:rPr>
          <w:rFonts w:ascii="Verdana" w:hAnsi="Verdana"/>
          <w:b/>
          <w:sz w:val="18"/>
          <w:szCs w:val="18"/>
          <w:lang w:eastAsia="en-US"/>
        </w:rPr>
      </w:pPr>
      <w:r w:rsidRPr="004A4345">
        <w:rPr>
          <w:rFonts w:ascii="Verdana" w:hAnsi="Verdana"/>
          <w:b/>
          <w:sz w:val="18"/>
          <w:szCs w:val="18"/>
          <w:lang w:eastAsia="en-US"/>
        </w:rPr>
        <w:t>On-the-spot checks</w:t>
      </w:r>
    </w:p>
    <w:p w14:paraId="0E14CB8D" w14:textId="77777777" w:rsidR="00B26960" w:rsidRPr="00390680" w:rsidRDefault="00B26960" w:rsidP="001F6AB2">
      <w:pPr>
        <w:spacing w:after="0" w:line="280" w:lineRule="atLeast"/>
        <w:ind w:left="357"/>
        <w:rPr>
          <w:rFonts w:ascii="Verdana" w:hAnsi="Verdana"/>
          <w:sz w:val="18"/>
          <w:szCs w:val="18"/>
        </w:rPr>
      </w:pPr>
      <w:r w:rsidRPr="00390680">
        <w:rPr>
          <w:rFonts w:ascii="Verdana" w:hAnsi="Verdana"/>
          <w:sz w:val="18"/>
          <w:szCs w:val="18"/>
        </w:rPr>
        <w:t>On-the-spot checks are performed by the NA at t</w:t>
      </w:r>
      <w:r w:rsidR="0059692F">
        <w:rPr>
          <w:rFonts w:ascii="Verdana" w:hAnsi="Verdana"/>
          <w:sz w:val="18"/>
          <w:szCs w:val="18"/>
        </w:rPr>
        <w:t>he premises of the beneficiary</w:t>
      </w:r>
      <w:r w:rsidRPr="00390680">
        <w:rPr>
          <w:rFonts w:ascii="Verdana" w:hAnsi="Verdana"/>
          <w:sz w:val="18"/>
          <w:szCs w:val="18"/>
        </w:rPr>
        <w:t xml:space="preserve"> or at any other relevant premise for the execution of the Project. </w:t>
      </w:r>
      <w:r w:rsidRPr="00390680">
        <w:rPr>
          <w:rFonts w:ascii="Verdana" w:eastAsia="SimSun" w:hAnsi="Verdana"/>
          <w:kern w:val="1"/>
          <w:sz w:val="18"/>
          <w:szCs w:val="18"/>
        </w:rPr>
        <w:t xml:space="preserve">During </w:t>
      </w:r>
      <w:r w:rsidRPr="00390680">
        <w:rPr>
          <w:rFonts w:ascii="Verdana" w:hAnsi="Verdana"/>
          <w:sz w:val="18"/>
          <w:szCs w:val="18"/>
        </w:rPr>
        <w:t>on-the-spot checks</w:t>
      </w:r>
      <w:r w:rsidRPr="00390680">
        <w:rPr>
          <w:rFonts w:ascii="Verdana" w:eastAsia="SimSun" w:hAnsi="Verdana"/>
          <w:kern w:val="1"/>
          <w:sz w:val="18"/>
          <w:szCs w:val="18"/>
        </w:rPr>
        <w:t xml:space="preserve">, the </w:t>
      </w:r>
      <w:r w:rsidR="0059692F">
        <w:rPr>
          <w:rFonts w:ascii="Verdana" w:eastAsia="SimSun" w:hAnsi="Verdana"/>
          <w:kern w:val="1"/>
          <w:sz w:val="18"/>
          <w:szCs w:val="18"/>
        </w:rPr>
        <w:t>beneficiary</w:t>
      </w:r>
      <w:r w:rsidR="00994B87" w:rsidRPr="00390680">
        <w:rPr>
          <w:rFonts w:ascii="Verdana" w:eastAsia="SimSun" w:hAnsi="Verdana"/>
          <w:kern w:val="1"/>
          <w:sz w:val="18"/>
          <w:szCs w:val="18"/>
        </w:rPr>
        <w:t xml:space="preserve"> </w:t>
      </w:r>
      <w:r w:rsidR="00342A3B" w:rsidRPr="00390680">
        <w:rPr>
          <w:rFonts w:ascii="Verdana" w:eastAsia="SimSun" w:hAnsi="Verdana"/>
          <w:kern w:val="1"/>
          <w:sz w:val="18"/>
          <w:szCs w:val="18"/>
        </w:rPr>
        <w:t>must</w:t>
      </w:r>
      <w:r w:rsidRPr="00390680">
        <w:rPr>
          <w:rFonts w:ascii="Verdana" w:eastAsia="SimSun" w:hAnsi="Verdana"/>
          <w:kern w:val="1"/>
          <w:sz w:val="18"/>
          <w:szCs w:val="18"/>
        </w:rPr>
        <w:t xml:space="preserve"> make available for review by the National Agency original supporting documentation </w:t>
      </w:r>
      <w:r w:rsidR="0059692F">
        <w:rPr>
          <w:rFonts w:ascii="Verdana" w:eastAsia="SimSun" w:hAnsi="Verdana"/>
          <w:kern w:val="1"/>
          <w:sz w:val="18"/>
          <w:szCs w:val="18"/>
        </w:rPr>
        <w:t>for all budget categories.</w:t>
      </w:r>
    </w:p>
    <w:p w14:paraId="4ED19605" w14:textId="77777777" w:rsidR="002114AC" w:rsidRDefault="002114AC" w:rsidP="001F6AB2">
      <w:pPr>
        <w:spacing w:after="0" w:line="280" w:lineRule="atLeast"/>
        <w:ind w:left="357"/>
        <w:rPr>
          <w:rFonts w:ascii="Verdana" w:hAnsi="Verdana"/>
          <w:sz w:val="18"/>
          <w:szCs w:val="18"/>
        </w:rPr>
      </w:pPr>
    </w:p>
    <w:p w14:paraId="597527B0" w14:textId="77777777" w:rsidR="00B26960" w:rsidRDefault="00B26960" w:rsidP="001F6AB2">
      <w:pPr>
        <w:spacing w:after="0" w:line="280" w:lineRule="atLeast"/>
        <w:ind w:left="357"/>
        <w:rPr>
          <w:rFonts w:ascii="Verdana" w:hAnsi="Verdana"/>
          <w:sz w:val="18"/>
          <w:szCs w:val="18"/>
        </w:rPr>
      </w:pPr>
      <w:r w:rsidRPr="00390680">
        <w:rPr>
          <w:rFonts w:ascii="Verdana" w:hAnsi="Verdana"/>
          <w:sz w:val="18"/>
          <w:szCs w:val="18"/>
        </w:rPr>
        <w:t xml:space="preserve">There are </w:t>
      </w:r>
      <w:r w:rsidR="00BB46C6">
        <w:rPr>
          <w:rFonts w:ascii="Verdana" w:hAnsi="Verdana"/>
          <w:sz w:val="18"/>
          <w:szCs w:val="18"/>
        </w:rPr>
        <w:t>three</w:t>
      </w:r>
      <w:r w:rsidRPr="00390680">
        <w:rPr>
          <w:rFonts w:ascii="Verdana" w:hAnsi="Verdana"/>
          <w:sz w:val="18"/>
          <w:szCs w:val="18"/>
        </w:rPr>
        <w:t xml:space="preserve"> types of possible on-the-spot checks:</w:t>
      </w:r>
    </w:p>
    <w:p w14:paraId="7E807E06" w14:textId="77777777" w:rsidR="0024341C" w:rsidRPr="002114AC" w:rsidRDefault="0024341C" w:rsidP="001F6AB2">
      <w:pPr>
        <w:numPr>
          <w:ilvl w:val="0"/>
          <w:numId w:val="22"/>
        </w:numPr>
        <w:spacing w:after="0" w:line="280" w:lineRule="atLeast"/>
        <w:rPr>
          <w:rFonts w:ascii="Verdana" w:eastAsia="SimSun" w:hAnsi="Verdana"/>
          <w:b/>
          <w:i/>
          <w:kern w:val="1"/>
          <w:sz w:val="18"/>
          <w:szCs w:val="18"/>
        </w:rPr>
      </w:pPr>
      <w:r w:rsidRPr="002114AC">
        <w:rPr>
          <w:rFonts w:ascii="Verdana" w:eastAsia="SimSun" w:hAnsi="Verdana"/>
          <w:b/>
          <w:i/>
          <w:kern w:val="1"/>
          <w:sz w:val="18"/>
          <w:szCs w:val="18"/>
        </w:rPr>
        <w:t>On-the-spot check during project implementation</w:t>
      </w:r>
    </w:p>
    <w:p w14:paraId="226FAC62" w14:textId="77777777" w:rsidR="0024341C" w:rsidRPr="002114AC" w:rsidRDefault="0024341C" w:rsidP="001F6AB2">
      <w:pPr>
        <w:spacing w:after="0" w:line="280" w:lineRule="atLeast"/>
        <w:ind w:left="720"/>
        <w:rPr>
          <w:rFonts w:ascii="Verdana" w:eastAsia="SimSun" w:hAnsi="Verdana"/>
          <w:kern w:val="1"/>
          <w:sz w:val="18"/>
          <w:szCs w:val="18"/>
        </w:rPr>
      </w:pPr>
      <w:r w:rsidRPr="002114AC">
        <w:rPr>
          <w:rFonts w:ascii="Verdana" w:eastAsia="SimSun" w:hAnsi="Verdana"/>
          <w:kern w:val="1"/>
          <w:sz w:val="18"/>
          <w:szCs w:val="18"/>
        </w:rPr>
        <w:t xml:space="preserve">This check is undertaken during the implementation of the Project in order for the National Agency to verify directly the reality and eligibility of all project activities and participants. </w:t>
      </w:r>
    </w:p>
    <w:p w14:paraId="3134FD59" w14:textId="77777777" w:rsidR="0024341C" w:rsidRPr="002114AC" w:rsidRDefault="0024341C" w:rsidP="001F6AB2">
      <w:pPr>
        <w:spacing w:after="0" w:line="280" w:lineRule="atLeast"/>
        <w:ind w:left="720"/>
        <w:rPr>
          <w:rFonts w:ascii="Verdana" w:eastAsia="SimSun" w:hAnsi="Verdana"/>
          <w:kern w:val="1"/>
          <w:sz w:val="18"/>
          <w:szCs w:val="18"/>
        </w:rPr>
      </w:pPr>
    </w:p>
    <w:p w14:paraId="58E81FB0" w14:textId="77777777" w:rsidR="0024341C" w:rsidRPr="002114AC" w:rsidRDefault="0024341C" w:rsidP="001F6AB2">
      <w:pPr>
        <w:numPr>
          <w:ilvl w:val="0"/>
          <w:numId w:val="22"/>
        </w:numPr>
        <w:spacing w:after="0" w:line="280" w:lineRule="atLeast"/>
        <w:rPr>
          <w:rFonts w:ascii="Verdana" w:eastAsia="SimSun" w:hAnsi="Verdana"/>
          <w:b/>
          <w:i/>
          <w:kern w:val="1"/>
          <w:sz w:val="18"/>
          <w:szCs w:val="18"/>
        </w:rPr>
      </w:pPr>
      <w:r w:rsidRPr="002114AC">
        <w:rPr>
          <w:rFonts w:ascii="Verdana" w:eastAsia="SimSun" w:hAnsi="Verdana"/>
          <w:b/>
          <w:i/>
          <w:kern w:val="1"/>
          <w:sz w:val="18"/>
          <w:szCs w:val="18"/>
        </w:rPr>
        <w:t>On-the-spot check after completion of the project</w:t>
      </w:r>
    </w:p>
    <w:p w14:paraId="5C149367" w14:textId="77777777" w:rsidR="0024341C" w:rsidRPr="002114AC" w:rsidRDefault="0024341C" w:rsidP="001F6AB2">
      <w:pPr>
        <w:spacing w:after="0" w:line="280" w:lineRule="atLeast"/>
        <w:ind w:left="720"/>
        <w:rPr>
          <w:rFonts w:ascii="Verdana" w:eastAsia="SimSun" w:hAnsi="Verdana"/>
          <w:kern w:val="1"/>
          <w:sz w:val="18"/>
          <w:szCs w:val="18"/>
        </w:rPr>
      </w:pPr>
      <w:r w:rsidRPr="002114AC">
        <w:rPr>
          <w:rFonts w:ascii="Verdana" w:eastAsia="SimSun" w:hAnsi="Verdana"/>
          <w:kern w:val="1"/>
          <w:sz w:val="18"/>
          <w:szCs w:val="18"/>
        </w:rPr>
        <w:t xml:space="preserve">This check is undertaken after the end of the Project and usually after the </w:t>
      </w:r>
      <w:r w:rsidR="0059692F">
        <w:rPr>
          <w:rFonts w:ascii="Verdana" w:eastAsia="SimSun" w:hAnsi="Verdana"/>
          <w:kern w:val="1"/>
          <w:sz w:val="18"/>
          <w:szCs w:val="18"/>
        </w:rPr>
        <w:t>Final Report</w:t>
      </w:r>
      <w:r w:rsidRPr="002114AC">
        <w:rPr>
          <w:rFonts w:ascii="Verdana" w:eastAsia="SimSun" w:hAnsi="Verdana"/>
          <w:kern w:val="1"/>
          <w:sz w:val="18"/>
          <w:szCs w:val="18"/>
        </w:rPr>
        <w:t xml:space="preserve"> check.</w:t>
      </w:r>
    </w:p>
    <w:p w14:paraId="1C67C8E9" w14:textId="77777777" w:rsidR="0024341C" w:rsidRPr="002114AC" w:rsidRDefault="0024341C" w:rsidP="001F6AB2">
      <w:pPr>
        <w:spacing w:after="0" w:line="280" w:lineRule="atLeast"/>
        <w:ind w:left="720"/>
        <w:rPr>
          <w:rFonts w:ascii="Verdana" w:eastAsia="SimSun" w:hAnsi="Verdana"/>
          <w:kern w:val="1"/>
          <w:sz w:val="18"/>
          <w:szCs w:val="18"/>
        </w:rPr>
      </w:pPr>
    </w:p>
    <w:p w14:paraId="54935B19" w14:textId="77777777" w:rsidR="00B26960" w:rsidRDefault="00B26960" w:rsidP="001F6AB2">
      <w:pPr>
        <w:spacing w:after="0" w:line="280" w:lineRule="atLeast"/>
        <w:ind w:left="720"/>
        <w:rPr>
          <w:rFonts w:ascii="Verdana" w:eastAsia="SimSun" w:hAnsi="Verdana"/>
          <w:kern w:val="1"/>
          <w:sz w:val="18"/>
          <w:szCs w:val="18"/>
        </w:rPr>
      </w:pPr>
      <w:r w:rsidRPr="00390680">
        <w:rPr>
          <w:rFonts w:ascii="Verdana" w:eastAsia="SimSun" w:hAnsi="Verdana"/>
          <w:kern w:val="1"/>
          <w:sz w:val="18"/>
          <w:szCs w:val="18"/>
        </w:rPr>
        <w:t>In addition to providing all supporting documentation, the beneficiar</w:t>
      </w:r>
      <w:r w:rsidR="00994B87" w:rsidRPr="00390680">
        <w:rPr>
          <w:rFonts w:ascii="Verdana" w:eastAsia="SimSun" w:hAnsi="Verdana"/>
          <w:kern w:val="1"/>
          <w:sz w:val="18"/>
          <w:szCs w:val="18"/>
        </w:rPr>
        <w:t>ies</w:t>
      </w:r>
      <w:r w:rsidRPr="00390680">
        <w:rPr>
          <w:rFonts w:ascii="Verdana" w:eastAsia="SimSun" w:hAnsi="Verdana"/>
          <w:kern w:val="1"/>
          <w:sz w:val="18"/>
          <w:szCs w:val="18"/>
        </w:rPr>
        <w:t xml:space="preserve"> </w:t>
      </w:r>
      <w:r w:rsidR="00342A3B" w:rsidRPr="00390680">
        <w:rPr>
          <w:rFonts w:ascii="Verdana" w:eastAsia="SimSun" w:hAnsi="Verdana"/>
          <w:kern w:val="1"/>
          <w:sz w:val="18"/>
          <w:szCs w:val="18"/>
        </w:rPr>
        <w:t>must</w:t>
      </w:r>
      <w:r w:rsidRPr="00390680">
        <w:rPr>
          <w:rFonts w:ascii="Verdana" w:eastAsia="SimSun" w:hAnsi="Verdana"/>
          <w:kern w:val="1"/>
          <w:sz w:val="18"/>
          <w:szCs w:val="18"/>
        </w:rPr>
        <w:t xml:space="preserve"> enable the National Agency access to the recording of project expense in the beneficiary accounts.</w:t>
      </w:r>
    </w:p>
    <w:p w14:paraId="341AC0B9" w14:textId="77777777" w:rsidR="00BB46C6" w:rsidRDefault="00BB46C6" w:rsidP="001F6AB2">
      <w:pPr>
        <w:spacing w:after="0" w:line="280" w:lineRule="atLeast"/>
        <w:ind w:left="720"/>
        <w:rPr>
          <w:rFonts w:ascii="Verdana" w:eastAsia="SimSun" w:hAnsi="Verdana"/>
          <w:kern w:val="1"/>
          <w:sz w:val="18"/>
          <w:szCs w:val="18"/>
        </w:rPr>
      </w:pPr>
    </w:p>
    <w:p w14:paraId="01604F9A" w14:textId="77777777" w:rsidR="00BB46C6" w:rsidRPr="00BB46C6" w:rsidRDefault="00BB46C6" w:rsidP="001F6AB2">
      <w:pPr>
        <w:numPr>
          <w:ilvl w:val="0"/>
          <w:numId w:val="22"/>
        </w:numPr>
        <w:spacing w:after="0" w:line="280" w:lineRule="atLeast"/>
        <w:rPr>
          <w:rFonts w:ascii="Verdana" w:eastAsia="SimSun" w:hAnsi="Verdana"/>
          <w:b/>
          <w:i/>
          <w:kern w:val="1"/>
          <w:sz w:val="18"/>
          <w:szCs w:val="18"/>
        </w:rPr>
      </w:pPr>
      <w:r w:rsidRPr="00BB46C6">
        <w:rPr>
          <w:rFonts w:ascii="Verdana" w:eastAsia="SimSun" w:hAnsi="Verdana"/>
          <w:b/>
          <w:i/>
          <w:kern w:val="1"/>
          <w:sz w:val="18"/>
          <w:szCs w:val="18"/>
        </w:rPr>
        <w:t>System check</w:t>
      </w:r>
    </w:p>
    <w:p w14:paraId="66DA8AFA" w14:textId="77777777" w:rsidR="00BB46C6" w:rsidRPr="00BB46C6" w:rsidRDefault="00BB46C6" w:rsidP="001F6AB2">
      <w:pPr>
        <w:spacing w:after="0" w:line="280" w:lineRule="atLeast"/>
        <w:ind w:left="720"/>
        <w:rPr>
          <w:rFonts w:ascii="Verdana" w:eastAsia="SimSun" w:hAnsi="Verdana"/>
          <w:kern w:val="1"/>
          <w:sz w:val="18"/>
          <w:szCs w:val="18"/>
        </w:rPr>
      </w:pPr>
      <w:r w:rsidRPr="00BB46C6">
        <w:rPr>
          <w:rFonts w:ascii="Verdana" w:eastAsia="SimSun" w:hAnsi="Verdana"/>
          <w:kern w:val="1"/>
          <w:sz w:val="18"/>
          <w:szCs w:val="18"/>
        </w:rPr>
        <w:t>The system check is performed to establish the beneficiary's compliance with the implementation standards committed to in the framework of the Erasmus+ Programme, including the VET Mobility Charter.</w:t>
      </w:r>
    </w:p>
    <w:p w14:paraId="69129653" w14:textId="77777777" w:rsidR="00BB46C6" w:rsidRPr="00BB46C6" w:rsidRDefault="00BB46C6" w:rsidP="001F6AB2">
      <w:pPr>
        <w:spacing w:after="0" w:line="280" w:lineRule="atLeast"/>
        <w:ind w:left="720"/>
        <w:rPr>
          <w:rFonts w:ascii="Verdana" w:eastAsia="SimSun" w:hAnsi="Verdana"/>
          <w:kern w:val="1"/>
          <w:sz w:val="18"/>
          <w:szCs w:val="18"/>
        </w:rPr>
      </w:pPr>
      <w:r w:rsidRPr="00BB46C6">
        <w:rPr>
          <w:rFonts w:ascii="Verdana" w:eastAsia="SimSun" w:hAnsi="Verdana"/>
          <w:kern w:val="1"/>
          <w:sz w:val="18"/>
          <w:szCs w:val="18"/>
        </w:rPr>
        <w:t>The beneficiary must enable National Agency to verify the reality and eligibility of all project activities and participants.</w:t>
      </w:r>
    </w:p>
    <w:p w14:paraId="091DDCFA" w14:textId="77777777" w:rsidR="00BB46C6" w:rsidRPr="00BB46C6" w:rsidRDefault="00BB46C6" w:rsidP="001F6AB2">
      <w:pPr>
        <w:spacing w:after="0" w:line="280" w:lineRule="atLeast"/>
        <w:ind w:left="720"/>
        <w:rPr>
          <w:rFonts w:ascii="Verdana" w:eastAsia="SimSun" w:hAnsi="Verdana"/>
          <w:kern w:val="1"/>
          <w:sz w:val="18"/>
          <w:szCs w:val="18"/>
        </w:rPr>
      </w:pPr>
    </w:p>
    <w:sectPr w:rsidR="00BB46C6" w:rsidRPr="00BB46C6" w:rsidSect="00803B60">
      <w:headerReference w:type="default" r:id="rId14"/>
      <w:footerReference w:type="default" r:id="rId15"/>
      <w:pgSz w:w="12240" w:h="15840"/>
      <w:pgMar w:top="1985" w:right="1440" w:bottom="1134" w:left="1440" w:header="720" w:footer="284" w:gutter="0"/>
      <w:cols w:space="72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78AE3" w14:textId="77777777" w:rsidR="00210133" w:rsidRDefault="00210133">
      <w:pPr>
        <w:spacing w:after="0" w:line="240" w:lineRule="auto"/>
      </w:pPr>
      <w:r>
        <w:separator/>
      </w:r>
    </w:p>
    <w:p w14:paraId="5F381F19" w14:textId="77777777" w:rsidR="00210133" w:rsidRDefault="00210133"/>
  </w:endnote>
  <w:endnote w:type="continuationSeparator" w:id="0">
    <w:p w14:paraId="070DECDC" w14:textId="77777777" w:rsidR="00210133" w:rsidRDefault="00210133">
      <w:pPr>
        <w:spacing w:after="0" w:line="240" w:lineRule="auto"/>
      </w:pPr>
      <w:r>
        <w:continuationSeparator/>
      </w:r>
    </w:p>
    <w:p w14:paraId="3C44612E" w14:textId="77777777" w:rsidR="00210133" w:rsidRDefault="00210133"/>
  </w:endnote>
  <w:endnote w:type="continuationNotice" w:id="1">
    <w:p w14:paraId="639EEFC3" w14:textId="77777777" w:rsidR="00210133" w:rsidRDefault="00210133">
      <w:pPr>
        <w:spacing w:after="0" w:line="240" w:lineRule="auto"/>
      </w:pPr>
    </w:p>
    <w:p w14:paraId="6360EF58" w14:textId="77777777" w:rsidR="00210133" w:rsidRDefault="00210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ont312">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75663" w14:textId="7B433764" w:rsidR="00BF1909" w:rsidRPr="009677A5" w:rsidRDefault="00885F00" w:rsidP="00885F00">
    <w:pPr>
      <w:tabs>
        <w:tab w:val="right" w:pos="9214"/>
      </w:tabs>
      <w:rPr>
        <w:rFonts w:ascii="Verdana" w:hAnsi="Verdana"/>
        <w:sz w:val="16"/>
        <w:szCs w:val="16"/>
      </w:rPr>
    </w:pPr>
    <w:r w:rsidRPr="009677A5">
      <w:rPr>
        <w:rFonts w:ascii="Verdana" w:hAnsi="Verdana"/>
        <w:sz w:val="16"/>
        <w:szCs w:val="16"/>
      </w:rPr>
      <w:t>ANNEX III – FINANCIAL and CONTRACTUAL RULES</w:t>
    </w:r>
    <w:r w:rsidR="004F157F" w:rsidRPr="009677A5">
      <w:rPr>
        <w:rFonts w:ascii="Verdana" w:hAnsi="Verdana"/>
        <w:sz w:val="16"/>
        <w:szCs w:val="16"/>
      </w:rPr>
      <w:t xml:space="preserve"> </w:t>
    </w:r>
    <w:r w:rsidR="00CA3AC7">
      <w:rPr>
        <w:rFonts w:ascii="Verdana" w:hAnsi="Verdana"/>
        <w:sz w:val="16"/>
        <w:szCs w:val="16"/>
      </w:rPr>
      <w:t>VET</w:t>
    </w:r>
    <w:r w:rsidRPr="009677A5">
      <w:rPr>
        <w:rFonts w:ascii="Verdana" w:hAnsi="Verdana"/>
        <w:sz w:val="16"/>
        <w:szCs w:val="16"/>
      </w:rPr>
      <w:tab/>
    </w:r>
    <w:r w:rsidR="00BF1909" w:rsidRPr="009677A5">
      <w:rPr>
        <w:rFonts w:ascii="Verdana" w:hAnsi="Verdana"/>
        <w:sz w:val="16"/>
        <w:szCs w:val="16"/>
      </w:rPr>
      <w:fldChar w:fldCharType="begin"/>
    </w:r>
    <w:r w:rsidR="00BF1909" w:rsidRPr="009677A5">
      <w:rPr>
        <w:rFonts w:ascii="Verdana" w:hAnsi="Verdana"/>
        <w:sz w:val="16"/>
        <w:szCs w:val="16"/>
      </w:rPr>
      <w:instrText xml:space="preserve"> PAGE   \* MERGEFORMAT </w:instrText>
    </w:r>
    <w:r w:rsidR="00BF1909" w:rsidRPr="009677A5">
      <w:rPr>
        <w:rFonts w:ascii="Verdana" w:hAnsi="Verdana"/>
        <w:sz w:val="16"/>
        <w:szCs w:val="16"/>
      </w:rPr>
      <w:fldChar w:fldCharType="separate"/>
    </w:r>
    <w:r w:rsidR="00B136A9">
      <w:rPr>
        <w:rFonts w:ascii="Verdana" w:hAnsi="Verdana"/>
        <w:noProof/>
        <w:sz w:val="16"/>
        <w:szCs w:val="16"/>
      </w:rPr>
      <w:t>1</w:t>
    </w:r>
    <w:r w:rsidR="00BF1909" w:rsidRPr="009677A5">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D0F5" w14:textId="77777777" w:rsidR="00210133" w:rsidRDefault="00210133">
      <w:pPr>
        <w:spacing w:after="0" w:line="240" w:lineRule="auto"/>
      </w:pPr>
      <w:r>
        <w:separator/>
      </w:r>
    </w:p>
    <w:p w14:paraId="2FE21B4D" w14:textId="77777777" w:rsidR="00210133" w:rsidRDefault="00210133"/>
  </w:footnote>
  <w:footnote w:type="continuationSeparator" w:id="0">
    <w:p w14:paraId="103E19B7" w14:textId="77777777" w:rsidR="00210133" w:rsidRDefault="00210133">
      <w:pPr>
        <w:spacing w:after="0" w:line="240" w:lineRule="auto"/>
      </w:pPr>
      <w:r>
        <w:continuationSeparator/>
      </w:r>
    </w:p>
    <w:p w14:paraId="396D328F" w14:textId="77777777" w:rsidR="00210133" w:rsidRDefault="00210133"/>
  </w:footnote>
  <w:footnote w:type="continuationNotice" w:id="1">
    <w:p w14:paraId="7F13A5E5" w14:textId="77777777" w:rsidR="00210133" w:rsidRDefault="00210133">
      <w:pPr>
        <w:spacing w:after="0" w:line="240" w:lineRule="auto"/>
      </w:pPr>
    </w:p>
    <w:p w14:paraId="2FD031E9" w14:textId="77777777" w:rsidR="00210133" w:rsidRDefault="002101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EAB0" w14:textId="319019C3" w:rsidR="00EB56CE" w:rsidRPr="00345150" w:rsidRDefault="00942EDF" w:rsidP="00345150">
    <w:r>
      <w:rPr>
        <w:noProof/>
        <w:lang w:val="nl-NL" w:eastAsia="nl-NL"/>
      </w:rPr>
      <w:drawing>
        <wp:anchor distT="0" distB="0" distL="114300" distR="114300" simplePos="0" relativeHeight="251657216" behindDoc="0" locked="0" layoutInCell="1" allowOverlap="1" wp14:editId="480DD87C">
          <wp:simplePos x="0" y="0"/>
          <wp:positionH relativeFrom="column">
            <wp:posOffset>-190500</wp:posOffset>
          </wp:positionH>
          <wp:positionV relativeFrom="paragraph">
            <wp:posOffset>-104140</wp:posOffset>
          </wp:positionV>
          <wp:extent cx="1798320" cy="5422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42290"/>
                  </a:xfrm>
                  <a:prstGeom prst="rect">
                    <a:avLst/>
                  </a:prstGeom>
                  <a:noFill/>
                </pic:spPr>
              </pic:pic>
            </a:graphicData>
          </a:graphic>
          <wp14:sizeRelH relativeFrom="page">
            <wp14:pctWidth>0</wp14:pctWidth>
          </wp14:sizeRelH>
          <wp14:sizeRelV relativeFrom="page">
            <wp14:pctHeight>0</wp14:pctHeight>
          </wp14:sizeRelV>
        </wp:anchor>
      </w:drawing>
    </w:r>
    <w:r w:rsidR="00CA3AC7">
      <w:rPr>
        <w:noProof/>
        <w:lang w:val="nl-NL" w:eastAsia="nl-NL"/>
      </w:rPr>
      <w:drawing>
        <wp:anchor distT="0" distB="0" distL="114300" distR="114300" simplePos="0" relativeHeight="251658240" behindDoc="0" locked="0" layoutInCell="1" allowOverlap="1" wp14:editId="3DC27E8E">
          <wp:simplePos x="0" y="0"/>
          <wp:positionH relativeFrom="column">
            <wp:posOffset>4376420</wp:posOffset>
          </wp:positionH>
          <wp:positionV relativeFrom="paragraph">
            <wp:posOffset>-241300</wp:posOffset>
          </wp:positionV>
          <wp:extent cx="1798320" cy="78041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Lijstnummering"/>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208"/>
        </w:tabs>
        <w:ind w:left="928" w:hanging="360"/>
      </w:pPr>
      <w:rPr>
        <w:rFonts w:ascii="Symbol" w:hAnsi="Symbol"/>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rPr>
    </w:lvl>
    <w:lvl w:ilvl="3">
      <w:start w:val="1"/>
      <w:numFmt w:val="bullet"/>
      <w:lvlText w:val=""/>
      <w:lvlJc w:val="left"/>
      <w:pPr>
        <w:tabs>
          <w:tab w:val="num" w:pos="208"/>
        </w:tabs>
        <w:ind w:left="3088" w:hanging="360"/>
      </w:pPr>
      <w:rPr>
        <w:rFonts w:ascii="Symbol" w:hAnsi="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rPr>
    </w:lvl>
    <w:lvl w:ilvl="6">
      <w:start w:val="1"/>
      <w:numFmt w:val="bullet"/>
      <w:lvlText w:val=""/>
      <w:lvlJc w:val="left"/>
      <w:pPr>
        <w:tabs>
          <w:tab w:val="num" w:pos="208"/>
        </w:tabs>
        <w:ind w:left="5248" w:hanging="360"/>
      </w:pPr>
      <w:rPr>
        <w:rFonts w:ascii="Symbol" w:hAnsi="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208"/>
        </w:tabs>
        <w:ind w:left="928" w:hanging="360"/>
      </w:pPr>
      <w:rPr>
        <w:rFonts w:ascii="Symbol" w:hAnsi="Symbol"/>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rPr>
    </w:lvl>
    <w:lvl w:ilvl="3">
      <w:start w:val="1"/>
      <w:numFmt w:val="bullet"/>
      <w:lvlText w:val=""/>
      <w:lvlJc w:val="left"/>
      <w:pPr>
        <w:tabs>
          <w:tab w:val="num" w:pos="208"/>
        </w:tabs>
        <w:ind w:left="3088" w:hanging="360"/>
      </w:pPr>
      <w:rPr>
        <w:rFonts w:ascii="Symbol" w:hAnsi="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rPr>
    </w:lvl>
    <w:lvl w:ilvl="6">
      <w:start w:val="1"/>
      <w:numFmt w:val="bullet"/>
      <w:lvlText w:val=""/>
      <w:lvlJc w:val="left"/>
      <w:pPr>
        <w:tabs>
          <w:tab w:val="num" w:pos="208"/>
        </w:tabs>
        <w:ind w:left="5248" w:hanging="360"/>
      </w:pPr>
      <w:rPr>
        <w:rFonts w:ascii="Symbol" w:hAnsi="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E7B46BA2"/>
    <w:name w:val="WWNum11"/>
    <w:lvl w:ilvl="0">
      <w:start w:val="1"/>
      <w:numFmt w:val="lowerLetter"/>
      <w:lvlText w:val="%1)"/>
      <w:lvlJc w:val="left"/>
      <w:pPr>
        <w:tabs>
          <w:tab w:val="num" w:pos="66"/>
        </w:tabs>
        <w:ind w:left="786"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992A6B6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00000020"/>
    <w:name w:val="WWNum31"/>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67C4340C"/>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35F78"/>
    <w:multiLevelType w:val="hybridMultilevel"/>
    <w:tmpl w:val="A89011A0"/>
    <w:lvl w:ilvl="0" w:tplc="04130017">
      <w:start w:val="1"/>
      <w:numFmt w:val="lowerLetter"/>
      <w:lvlText w:val="%1)"/>
      <w:lvlJc w:val="left"/>
      <w:pPr>
        <w:ind w:left="720" w:hanging="360"/>
      </w:pPr>
    </w:lvl>
    <w:lvl w:ilvl="1" w:tplc="04130019" w:tentative="1">
      <w:start w:val="1"/>
      <w:numFmt w:val="lowerLetter"/>
      <w:pStyle w:val="Kop2"/>
      <w:lvlText w:val="%2."/>
      <w:lvlJc w:val="left"/>
      <w:pPr>
        <w:ind w:left="1440" w:hanging="360"/>
      </w:pPr>
    </w:lvl>
    <w:lvl w:ilvl="2" w:tplc="0413001B" w:tentative="1">
      <w:start w:val="1"/>
      <w:numFmt w:val="lowerRoman"/>
      <w:pStyle w:val="Kop3"/>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0E515A4E"/>
    <w:multiLevelType w:val="multilevel"/>
    <w:tmpl w:val="3722727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14942029"/>
    <w:multiLevelType w:val="hybridMultilevel"/>
    <w:tmpl w:val="E8967A8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15:restartNumberingAfterBreak="0">
    <w:nsid w:val="222A56A9"/>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259447A2"/>
    <w:multiLevelType w:val="hybridMultilevel"/>
    <w:tmpl w:val="6A00E994"/>
    <w:lvl w:ilvl="0" w:tplc="A3267492">
      <w:start w:val="1"/>
      <w:numFmt w:val="upp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01" w15:restartNumberingAfterBreak="0">
    <w:nsid w:val="2B6C7A42"/>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2ED309F0"/>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4" w15:restartNumberingAfterBreak="0">
    <w:nsid w:val="324822DC"/>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6" w15:restartNumberingAfterBreak="0">
    <w:nsid w:val="39EC4335"/>
    <w:multiLevelType w:val="hybridMultilevel"/>
    <w:tmpl w:val="17E88938"/>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07" w15:restartNumberingAfterBreak="0">
    <w:nsid w:val="3F65346E"/>
    <w:multiLevelType w:val="multilevel"/>
    <w:tmpl w:val="5A1A34BC"/>
    <w:lvl w:ilvl="0">
      <w:start w:val="1"/>
      <w:numFmt w:val="bullet"/>
      <w:lvlText w:val=""/>
      <w:lvlJc w:val="left"/>
      <w:pPr>
        <w:tabs>
          <w:tab w:val="num" w:pos="0"/>
        </w:tabs>
        <w:ind w:left="644" w:hanging="360"/>
      </w:pPr>
      <w:rPr>
        <w:rFonts w:ascii="Symbol" w:hAnsi="Symbol" w:hint="default"/>
      </w:r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08" w15:restartNumberingAfterBreak="0">
    <w:nsid w:val="41A63DD0"/>
    <w:multiLevelType w:val="multilevel"/>
    <w:tmpl w:val="4F4EB7EE"/>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9" w15:restartNumberingAfterBreak="0">
    <w:nsid w:val="49EF18BA"/>
    <w:multiLevelType w:val="hybridMultilevel"/>
    <w:tmpl w:val="B24225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0" w15:restartNumberingAfterBreak="0">
    <w:nsid w:val="4E9E3F08"/>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5C5E41E2"/>
    <w:multiLevelType w:val="hybridMultilevel"/>
    <w:tmpl w:val="C824C67A"/>
    <w:lvl w:ilvl="0" w:tplc="B892416C">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3" w15:restartNumberingAfterBreak="0">
    <w:nsid w:val="5DB47D13"/>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4" w15:restartNumberingAfterBreak="0">
    <w:nsid w:val="6129288D"/>
    <w:multiLevelType w:val="hybridMultilevel"/>
    <w:tmpl w:val="6A00E994"/>
    <w:lvl w:ilvl="0" w:tplc="A3267492">
      <w:start w:val="1"/>
      <w:numFmt w:val="upp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15" w15:restartNumberingAfterBreak="0">
    <w:nsid w:val="662A2BF9"/>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6" w15:restartNumberingAfterBreak="0">
    <w:nsid w:val="6C5D0857"/>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7" w15:restartNumberingAfterBreak="0">
    <w:nsid w:val="71D36F27"/>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15:restartNumberingAfterBreak="0">
    <w:nsid w:val="79755A62"/>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9" w15:restartNumberingAfterBreak="0">
    <w:nsid w:val="7C175C04"/>
    <w:multiLevelType w:val="hybridMultilevel"/>
    <w:tmpl w:val="962206E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0" w15:restartNumberingAfterBreak="0">
    <w:nsid w:val="7DB608E5"/>
    <w:multiLevelType w:val="hybridMultilevel"/>
    <w:tmpl w:val="7E8AEC5C"/>
    <w:lvl w:ilvl="0" w:tplc="04B4E20C">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76"/>
  </w:num>
  <w:num w:numId="4">
    <w:abstractNumId w:val="100"/>
  </w:num>
  <w:num w:numId="5">
    <w:abstractNumId w:val="110"/>
  </w:num>
  <w:num w:numId="6">
    <w:abstractNumId w:val="94"/>
  </w:num>
  <w:num w:numId="7">
    <w:abstractNumId w:val="96"/>
  </w:num>
  <w:num w:numId="8">
    <w:abstractNumId w:val="120"/>
  </w:num>
  <w:num w:numId="9">
    <w:abstractNumId w:val="104"/>
  </w:num>
  <w:num w:numId="10">
    <w:abstractNumId w:val="112"/>
  </w:num>
  <w:num w:numId="11">
    <w:abstractNumId w:val="118"/>
  </w:num>
  <w:num w:numId="12">
    <w:abstractNumId w:val="119"/>
  </w:num>
  <w:num w:numId="13">
    <w:abstractNumId w:val="115"/>
  </w:num>
  <w:num w:numId="14">
    <w:abstractNumId w:val="117"/>
  </w:num>
  <w:num w:numId="15">
    <w:abstractNumId w:val="114"/>
  </w:num>
  <w:num w:numId="16">
    <w:abstractNumId w:val="113"/>
  </w:num>
  <w:num w:numId="17">
    <w:abstractNumId w:val="102"/>
  </w:num>
  <w:num w:numId="18">
    <w:abstractNumId w:val="116"/>
  </w:num>
  <w:num w:numId="19">
    <w:abstractNumId w:val="97"/>
  </w:num>
  <w:num w:numId="20">
    <w:abstractNumId w:val="99"/>
  </w:num>
  <w:num w:numId="21">
    <w:abstractNumId w:val="101"/>
  </w:num>
  <w:num w:numId="22">
    <w:abstractNumId w:val="109"/>
  </w:num>
  <w:num w:numId="23">
    <w:abstractNumId w:val="103"/>
  </w:num>
  <w:num w:numId="24">
    <w:abstractNumId w:val="106"/>
  </w:num>
  <w:num w:numId="25">
    <w:abstractNumId w:val="9"/>
  </w:num>
  <w:num w:numId="26">
    <w:abstractNumId w:val="108"/>
  </w:num>
  <w:num w:numId="27">
    <w:abstractNumId w:val="13"/>
  </w:num>
  <w:num w:numId="28">
    <w:abstractNumId w:val="94"/>
  </w:num>
  <w:num w:numId="29">
    <w:abstractNumId w:val="105"/>
  </w:num>
  <w:num w:numId="30">
    <w:abstractNumId w:val="52"/>
  </w:num>
  <w:num w:numId="31">
    <w:abstractNumId w:val="94"/>
  </w:num>
  <w:num w:numId="32">
    <w:abstractNumId w:val="94"/>
  </w:num>
  <w:num w:numId="33">
    <w:abstractNumId w:val="94"/>
  </w:num>
  <w:num w:numId="34">
    <w:abstractNumId w:val="94"/>
  </w:num>
  <w:num w:numId="35">
    <w:abstractNumId w:val="94"/>
  </w:num>
  <w:num w:numId="36">
    <w:abstractNumId w:val="94"/>
  </w:num>
  <w:num w:numId="37">
    <w:abstractNumId w:val="3"/>
  </w:num>
  <w:num w:numId="38">
    <w:abstractNumId w:val="10"/>
  </w:num>
  <w:num w:numId="39">
    <w:abstractNumId w:val="11"/>
  </w:num>
  <w:num w:numId="40">
    <w:abstractNumId w:val="95"/>
  </w:num>
  <w:num w:numId="41">
    <w:abstractNumId w:val="107"/>
  </w:num>
  <w:num w:numId="42">
    <w:abstractNumId w:val="34"/>
  </w:num>
  <w:num w:numId="43">
    <w:abstractNumId w:val="35"/>
  </w:num>
  <w:num w:numId="44">
    <w:abstractNumId w:val="111"/>
  </w:num>
  <w:num w:numId="45">
    <w:abstractNumId w:val="9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99"/>
    <w:rsid w:val="000105B7"/>
    <w:rsid w:val="0001064F"/>
    <w:rsid w:val="00011F1F"/>
    <w:rsid w:val="000248BD"/>
    <w:rsid w:val="000335F1"/>
    <w:rsid w:val="00046515"/>
    <w:rsid w:val="000575C6"/>
    <w:rsid w:val="000646C4"/>
    <w:rsid w:val="000813B4"/>
    <w:rsid w:val="000855F2"/>
    <w:rsid w:val="00096027"/>
    <w:rsid w:val="000C2D12"/>
    <w:rsid w:val="000D0EED"/>
    <w:rsid w:val="000D7A4A"/>
    <w:rsid w:val="000F4A1D"/>
    <w:rsid w:val="000F64E1"/>
    <w:rsid w:val="00115333"/>
    <w:rsid w:val="001259A8"/>
    <w:rsid w:val="00152AF2"/>
    <w:rsid w:val="00153932"/>
    <w:rsid w:val="001749D4"/>
    <w:rsid w:val="00175B45"/>
    <w:rsid w:val="00177FC0"/>
    <w:rsid w:val="00184345"/>
    <w:rsid w:val="0018489A"/>
    <w:rsid w:val="00193E57"/>
    <w:rsid w:val="001A0CB9"/>
    <w:rsid w:val="001A6DB7"/>
    <w:rsid w:val="001B23A5"/>
    <w:rsid w:val="001C1A21"/>
    <w:rsid w:val="001C66B7"/>
    <w:rsid w:val="001D5750"/>
    <w:rsid w:val="001F5BC9"/>
    <w:rsid w:val="001F6AB2"/>
    <w:rsid w:val="00201D99"/>
    <w:rsid w:val="0020583B"/>
    <w:rsid w:val="00210133"/>
    <w:rsid w:val="002114AC"/>
    <w:rsid w:val="00224CA0"/>
    <w:rsid w:val="002250FC"/>
    <w:rsid w:val="0024341C"/>
    <w:rsid w:val="002604AC"/>
    <w:rsid w:val="00282B7B"/>
    <w:rsid w:val="002964CB"/>
    <w:rsid w:val="00296CFA"/>
    <w:rsid w:val="002A1DAF"/>
    <w:rsid w:val="002B2915"/>
    <w:rsid w:val="002B2B3A"/>
    <w:rsid w:val="002B6B86"/>
    <w:rsid w:val="002C1914"/>
    <w:rsid w:val="002D06AF"/>
    <w:rsid w:val="002D0C08"/>
    <w:rsid w:val="002E3D5C"/>
    <w:rsid w:val="003216ED"/>
    <w:rsid w:val="0032364F"/>
    <w:rsid w:val="00325585"/>
    <w:rsid w:val="003334D6"/>
    <w:rsid w:val="00334A77"/>
    <w:rsid w:val="00342A3B"/>
    <w:rsid w:val="00345150"/>
    <w:rsid w:val="0034624C"/>
    <w:rsid w:val="0035345D"/>
    <w:rsid w:val="003656ED"/>
    <w:rsid w:val="00366994"/>
    <w:rsid w:val="00372E9F"/>
    <w:rsid w:val="00390680"/>
    <w:rsid w:val="00392394"/>
    <w:rsid w:val="0039652B"/>
    <w:rsid w:val="003A408D"/>
    <w:rsid w:val="003C688A"/>
    <w:rsid w:val="003E32CB"/>
    <w:rsid w:val="00434CB4"/>
    <w:rsid w:val="00440BB9"/>
    <w:rsid w:val="0045042F"/>
    <w:rsid w:val="00491646"/>
    <w:rsid w:val="00493F3C"/>
    <w:rsid w:val="004A4345"/>
    <w:rsid w:val="004A7801"/>
    <w:rsid w:val="004D5CB2"/>
    <w:rsid w:val="004D7D8C"/>
    <w:rsid w:val="004F157F"/>
    <w:rsid w:val="004F5015"/>
    <w:rsid w:val="00513BC5"/>
    <w:rsid w:val="0051450E"/>
    <w:rsid w:val="005234DE"/>
    <w:rsid w:val="00537E4E"/>
    <w:rsid w:val="0059692F"/>
    <w:rsid w:val="005A592E"/>
    <w:rsid w:val="005B5CF4"/>
    <w:rsid w:val="005B6FA9"/>
    <w:rsid w:val="005C565A"/>
    <w:rsid w:val="00641890"/>
    <w:rsid w:val="00643ACA"/>
    <w:rsid w:val="006449DC"/>
    <w:rsid w:val="0065505B"/>
    <w:rsid w:val="00683018"/>
    <w:rsid w:val="0068661E"/>
    <w:rsid w:val="0069264C"/>
    <w:rsid w:val="00692CFC"/>
    <w:rsid w:val="006C437C"/>
    <w:rsid w:val="006D5169"/>
    <w:rsid w:val="006F403F"/>
    <w:rsid w:val="00701E61"/>
    <w:rsid w:val="00701F15"/>
    <w:rsid w:val="00702B85"/>
    <w:rsid w:val="007232D3"/>
    <w:rsid w:val="00731673"/>
    <w:rsid w:val="00735856"/>
    <w:rsid w:val="00737589"/>
    <w:rsid w:val="0074488B"/>
    <w:rsid w:val="00754C8E"/>
    <w:rsid w:val="007565AD"/>
    <w:rsid w:val="007750D2"/>
    <w:rsid w:val="00780C6B"/>
    <w:rsid w:val="0078670C"/>
    <w:rsid w:val="007C0B24"/>
    <w:rsid w:val="007C390B"/>
    <w:rsid w:val="007E459A"/>
    <w:rsid w:val="007F2486"/>
    <w:rsid w:val="007F4828"/>
    <w:rsid w:val="00803B60"/>
    <w:rsid w:val="00841DE6"/>
    <w:rsid w:val="00841E3D"/>
    <w:rsid w:val="00883D99"/>
    <w:rsid w:val="00885F00"/>
    <w:rsid w:val="0089263B"/>
    <w:rsid w:val="008A17BE"/>
    <w:rsid w:val="008A5C4B"/>
    <w:rsid w:val="008C1BBB"/>
    <w:rsid w:val="008D7004"/>
    <w:rsid w:val="008F42D3"/>
    <w:rsid w:val="00907393"/>
    <w:rsid w:val="009125D9"/>
    <w:rsid w:val="009241EA"/>
    <w:rsid w:val="00935A6C"/>
    <w:rsid w:val="00942EDF"/>
    <w:rsid w:val="00945021"/>
    <w:rsid w:val="009559EE"/>
    <w:rsid w:val="009677A5"/>
    <w:rsid w:val="009775E3"/>
    <w:rsid w:val="009810FB"/>
    <w:rsid w:val="00994B87"/>
    <w:rsid w:val="009A001E"/>
    <w:rsid w:val="009A3EA4"/>
    <w:rsid w:val="009A4C37"/>
    <w:rsid w:val="009B11EA"/>
    <w:rsid w:val="00A00E55"/>
    <w:rsid w:val="00A0206C"/>
    <w:rsid w:val="00A21373"/>
    <w:rsid w:val="00A24ADD"/>
    <w:rsid w:val="00A272C4"/>
    <w:rsid w:val="00A32210"/>
    <w:rsid w:val="00A364D3"/>
    <w:rsid w:val="00A4141A"/>
    <w:rsid w:val="00A53B87"/>
    <w:rsid w:val="00A819F8"/>
    <w:rsid w:val="00AA3CC0"/>
    <w:rsid w:val="00AE3A4B"/>
    <w:rsid w:val="00AE7A36"/>
    <w:rsid w:val="00B05D5B"/>
    <w:rsid w:val="00B136A9"/>
    <w:rsid w:val="00B203B5"/>
    <w:rsid w:val="00B22369"/>
    <w:rsid w:val="00B230A1"/>
    <w:rsid w:val="00B24B76"/>
    <w:rsid w:val="00B26960"/>
    <w:rsid w:val="00B36C99"/>
    <w:rsid w:val="00B46BF5"/>
    <w:rsid w:val="00B77F85"/>
    <w:rsid w:val="00B839A3"/>
    <w:rsid w:val="00B90B65"/>
    <w:rsid w:val="00BB0866"/>
    <w:rsid w:val="00BB46C6"/>
    <w:rsid w:val="00BD3EC3"/>
    <w:rsid w:val="00BF1909"/>
    <w:rsid w:val="00C010D2"/>
    <w:rsid w:val="00C12529"/>
    <w:rsid w:val="00C2069A"/>
    <w:rsid w:val="00C3192C"/>
    <w:rsid w:val="00C5416D"/>
    <w:rsid w:val="00C67559"/>
    <w:rsid w:val="00C74462"/>
    <w:rsid w:val="00CA3AC7"/>
    <w:rsid w:val="00CB2662"/>
    <w:rsid w:val="00CB44FA"/>
    <w:rsid w:val="00CD5FB4"/>
    <w:rsid w:val="00D270D1"/>
    <w:rsid w:val="00D555F2"/>
    <w:rsid w:val="00D8405A"/>
    <w:rsid w:val="00DB4430"/>
    <w:rsid w:val="00E0110E"/>
    <w:rsid w:val="00E33E61"/>
    <w:rsid w:val="00E43EFE"/>
    <w:rsid w:val="00E478D6"/>
    <w:rsid w:val="00E7257E"/>
    <w:rsid w:val="00EB56CE"/>
    <w:rsid w:val="00EC0BC6"/>
    <w:rsid w:val="00EC5D2A"/>
    <w:rsid w:val="00EC5FF8"/>
    <w:rsid w:val="00ED1503"/>
    <w:rsid w:val="00EF60CF"/>
    <w:rsid w:val="00EF62EF"/>
    <w:rsid w:val="00F14ECB"/>
    <w:rsid w:val="00F17047"/>
    <w:rsid w:val="00F32A71"/>
    <w:rsid w:val="00F41BEF"/>
    <w:rsid w:val="00F60105"/>
    <w:rsid w:val="00F6590B"/>
    <w:rsid w:val="00F65C9A"/>
    <w:rsid w:val="00F70C1D"/>
    <w:rsid w:val="00FA65FB"/>
    <w:rsid w:val="00FD245E"/>
    <w:rsid w:val="00FD343D"/>
    <w:rsid w:val="00FE4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6CDF9252"/>
  <w15:chartTrackingRefBased/>
  <w15:docId w15:val="{AA98DD87-C26B-4793-B9E5-5AC22BF5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spacing w:after="200" w:line="276" w:lineRule="auto"/>
    </w:pPr>
    <w:rPr>
      <w:rFonts w:ascii="Calibri" w:eastAsia="Calibri" w:hAnsi="Calibri"/>
      <w:sz w:val="22"/>
      <w:szCs w:val="22"/>
      <w:lang w:val="en-GB" w:eastAsia="ar-SA"/>
    </w:rPr>
  </w:style>
  <w:style w:type="paragraph" w:styleId="Kop1">
    <w:name w:val="heading 1"/>
    <w:basedOn w:val="Standaard"/>
    <w:next w:val="Plattetekst"/>
    <w:link w:val="Kop1Char"/>
    <w:qFormat/>
    <w:pPr>
      <w:keepNext/>
      <w:keepLines/>
      <w:spacing w:before="480" w:after="0"/>
      <w:outlineLvl w:val="0"/>
    </w:pPr>
    <w:rPr>
      <w:rFonts w:ascii="Cambria" w:hAnsi="Cambria" w:cs="font312"/>
      <w:b/>
      <w:bCs/>
      <w:color w:val="365F91"/>
      <w:sz w:val="28"/>
      <w:szCs w:val="28"/>
    </w:rPr>
  </w:style>
  <w:style w:type="paragraph" w:styleId="Kop2">
    <w:name w:val="heading 2"/>
    <w:basedOn w:val="Standaard"/>
    <w:next w:val="Standaard"/>
    <w:link w:val="Kop2Char"/>
    <w:qFormat/>
    <w:rsid w:val="008A17BE"/>
    <w:pPr>
      <w:keepNext/>
      <w:numPr>
        <w:ilvl w:val="1"/>
        <w:numId w:val="6"/>
      </w:numPr>
      <w:suppressAutoHyphens w:val="0"/>
      <w:spacing w:before="560" w:after="280" w:line="280" w:lineRule="atLeast"/>
      <w:outlineLvl w:val="1"/>
    </w:pPr>
    <w:rPr>
      <w:rFonts w:ascii="Verdana" w:eastAsia="Times New Roman" w:hAnsi="Verdana" w:cs="Arial"/>
      <w:b/>
      <w:bCs/>
      <w:iCs/>
      <w:sz w:val="20"/>
      <w:szCs w:val="28"/>
      <w:lang w:val="nl-NL" w:eastAsia="nl-NL"/>
    </w:rPr>
  </w:style>
  <w:style w:type="paragraph" w:styleId="Kop3">
    <w:name w:val="heading 3"/>
    <w:basedOn w:val="Standaard"/>
    <w:next w:val="Standaard"/>
    <w:link w:val="Kop3Char"/>
    <w:qFormat/>
    <w:rsid w:val="008A17BE"/>
    <w:pPr>
      <w:keepNext/>
      <w:numPr>
        <w:ilvl w:val="2"/>
        <w:numId w:val="6"/>
      </w:numPr>
      <w:tabs>
        <w:tab w:val="left" w:pos="714"/>
      </w:tabs>
      <w:suppressAutoHyphens w:val="0"/>
      <w:spacing w:before="280" w:after="0" w:line="280" w:lineRule="atLeast"/>
      <w:outlineLvl w:val="2"/>
    </w:pPr>
    <w:rPr>
      <w:rFonts w:ascii="Verdana" w:eastAsia="Times New Roman" w:hAnsi="Verdana" w:cs="Arial"/>
      <w:b/>
      <w:bCs/>
      <w:i/>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Voetnootmarkering1">
    <w:name w:val="Voetnootmarkering1"/>
    <w:rPr>
      <w:vertAlign w:val="superscript"/>
    </w:rPr>
  </w:style>
  <w:style w:type="character" w:customStyle="1" w:styleId="Verwijzingopmerking1">
    <w:name w:val="Verwijzing opmerking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312"/>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Voetnoottekst1">
    <w:name w:val="Voetnoottekst1"/>
    <w:basedOn w:val="Standaard"/>
    <w:rPr>
      <w:sz w:val="20"/>
      <w:szCs w:val="20"/>
    </w:rPr>
  </w:style>
  <w:style w:type="paragraph" w:styleId="Lijstalinea">
    <w:name w:val="List Paragraph"/>
    <w:basedOn w:val="Standaard"/>
    <w:qFormat/>
    <w:pPr>
      <w:spacing w:after="0" w:line="100" w:lineRule="atLeast"/>
      <w:ind w:left="720"/>
    </w:pPr>
    <w:rPr>
      <w:rFonts w:eastAsia="SimSun" w:cs="Calibri"/>
    </w:rPr>
  </w:style>
  <w:style w:type="paragraph" w:customStyle="1" w:styleId="Tekstopmerking1">
    <w:name w:val="Tekst opmerking1"/>
    <w:basedOn w:val="Standaard"/>
    <w:rPr>
      <w:sz w:val="20"/>
      <w:szCs w:val="20"/>
    </w:rPr>
  </w:style>
  <w:style w:type="paragraph" w:customStyle="1" w:styleId="Onderwerpvanopmerking1">
    <w:name w:val="Onderwerp van opmerking1"/>
    <w:basedOn w:val="Tekstopmerking1"/>
    <w:rPr>
      <w:b/>
      <w:bCs/>
    </w:rPr>
  </w:style>
  <w:style w:type="paragraph" w:styleId="Revisie">
    <w:name w:val="Revision"/>
    <w:pPr>
      <w:suppressAutoHyphens/>
    </w:pPr>
    <w:rPr>
      <w:rFonts w:ascii="Calibri" w:eastAsia="Calibri" w:hAnsi="Calibri"/>
      <w:sz w:val="22"/>
      <w:szCs w:val="22"/>
      <w:lang w:val="en-GB" w:eastAsia="ar-SA"/>
    </w:rPr>
  </w:style>
  <w:style w:type="paragraph" w:customStyle="1" w:styleId="Default">
    <w:name w:val="Default"/>
    <w:pPr>
      <w:suppressAutoHyphens/>
    </w:pPr>
    <w:rPr>
      <w:rFonts w:ascii="Tahoma" w:eastAsia="Calibri" w:hAnsi="Tahoma" w:cs="Tahoma"/>
      <w:color w:val="000000"/>
      <w:sz w:val="24"/>
      <w:szCs w:val="24"/>
      <w:lang w:val="en-GB"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numPr>
        <w:numId w:val="1"/>
      </w:numPr>
      <w:spacing w:after="240" w:line="100" w:lineRule="atLeast"/>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semiHidden/>
    <w:unhideWhenUsed/>
    <w:rsid w:val="00683018"/>
    <w:rPr>
      <w:sz w:val="16"/>
      <w:szCs w:val="16"/>
    </w:rPr>
  </w:style>
  <w:style w:type="paragraph" w:styleId="Tekstopmerking">
    <w:name w:val="annotation text"/>
    <w:basedOn w:val="Standaard"/>
    <w:link w:val="TekstopmerkingChar"/>
    <w:uiPriority w:val="99"/>
    <w:semiHidden/>
    <w:unhideWhenUsed/>
    <w:rsid w:val="00683018"/>
    <w:rPr>
      <w:sz w:val="20"/>
      <w:szCs w:val="20"/>
    </w:rPr>
  </w:style>
  <w:style w:type="character" w:customStyle="1" w:styleId="TekstopmerkingChar">
    <w:name w:val="Tekst opmerking Char"/>
    <w:link w:val="Tekstopmerking"/>
    <w:uiPriority w:val="99"/>
    <w:semiHidden/>
    <w:rsid w:val="00683018"/>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683018"/>
    <w:rPr>
      <w:b/>
      <w:bCs/>
    </w:rPr>
  </w:style>
  <w:style w:type="character" w:customStyle="1" w:styleId="OnderwerpvanopmerkingChar">
    <w:name w:val="Onderwerp van opmerking Char"/>
    <w:link w:val="Onderwerpvanopmerking"/>
    <w:uiPriority w:val="99"/>
    <w:semiHidden/>
    <w:rsid w:val="00683018"/>
    <w:rPr>
      <w:rFonts w:ascii="Calibri" w:eastAsia="Calibri" w:hAnsi="Calibri"/>
      <w:b/>
      <w:bCs/>
      <w:lang w:eastAsia="ar-SA"/>
    </w:rPr>
  </w:style>
  <w:style w:type="character" w:customStyle="1" w:styleId="Kop1Char">
    <w:name w:val="Kop 1 Char"/>
    <w:link w:val="Kop1"/>
    <w:rsid w:val="00390680"/>
    <w:rPr>
      <w:rFonts w:ascii="Cambria" w:eastAsia="Calibri" w:hAnsi="Cambria" w:cs="font312"/>
      <w:b/>
      <w:bCs/>
      <w:color w:val="365F91"/>
      <w:sz w:val="28"/>
      <w:szCs w:val="28"/>
      <w:lang w:val="en-GB" w:eastAsia="ar-SA"/>
    </w:rPr>
  </w:style>
  <w:style w:type="character" w:customStyle="1" w:styleId="Kop2Char">
    <w:name w:val="Kop 2 Char"/>
    <w:link w:val="Kop2"/>
    <w:rsid w:val="008A17BE"/>
    <w:rPr>
      <w:rFonts w:ascii="Verdana" w:hAnsi="Verdana" w:cs="Arial"/>
      <w:b/>
      <w:bCs/>
      <w:iCs/>
      <w:szCs w:val="28"/>
    </w:rPr>
  </w:style>
  <w:style w:type="character" w:customStyle="1" w:styleId="Kop3Char">
    <w:name w:val="Kop 3 Char"/>
    <w:link w:val="Kop3"/>
    <w:rsid w:val="008A17BE"/>
    <w:rPr>
      <w:rFonts w:ascii="Verdana" w:hAnsi="Verdana" w:cs="Arial"/>
      <w:b/>
      <w:bCs/>
      <w:i/>
    </w:rPr>
  </w:style>
  <w:style w:type="paragraph" w:styleId="Kopvaninhoudsopgave">
    <w:name w:val="TOC Heading"/>
    <w:basedOn w:val="Kop1"/>
    <w:next w:val="Standaard"/>
    <w:uiPriority w:val="39"/>
    <w:unhideWhenUsed/>
    <w:qFormat/>
    <w:rsid w:val="00803B60"/>
    <w:p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nl-NL" w:eastAsia="nl-NL"/>
    </w:rPr>
  </w:style>
  <w:style w:type="paragraph" w:styleId="Inhopg1">
    <w:name w:val="toc 1"/>
    <w:basedOn w:val="Standaard"/>
    <w:next w:val="Standaard"/>
    <w:autoRedefine/>
    <w:uiPriority w:val="39"/>
    <w:unhideWhenUsed/>
    <w:rsid w:val="00803B60"/>
    <w:pPr>
      <w:tabs>
        <w:tab w:val="right" w:leader="dot" w:pos="9289"/>
      </w:tabs>
      <w:spacing w:after="100"/>
    </w:pPr>
    <w:rPr>
      <w:rFonts w:ascii="Verdana" w:eastAsia="Times New Roman" w:hAnsi="Verdana" w:cs="Arial"/>
      <w:b/>
      <w:noProof/>
      <w:lang w:val="nl-NL" w:eastAsia="nl-NL"/>
    </w:rPr>
  </w:style>
  <w:style w:type="paragraph" w:styleId="Inhopg2">
    <w:name w:val="toc 2"/>
    <w:basedOn w:val="Standaard"/>
    <w:next w:val="Standaard"/>
    <w:autoRedefine/>
    <w:uiPriority w:val="39"/>
    <w:unhideWhenUsed/>
    <w:rsid w:val="00CD5FB4"/>
    <w:pPr>
      <w:tabs>
        <w:tab w:val="right" w:leader="dot" w:pos="9289"/>
      </w:tabs>
      <w:spacing w:after="100" w:line="280" w:lineRule="atLeast"/>
    </w:pPr>
    <w:rPr>
      <w:rFonts w:ascii="Verdana" w:hAnsi="Verdana"/>
      <w:noProof/>
      <w:sz w:val="18"/>
      <w:szCs w:val="18"/>
    </w:rPr>
  </w:style>
  <w:style w:type="paragraph" w:styleId="Inhopg3">
    <w:name w:val="toc 3"/>
    <w:basedOn w:val="Standaard"/>
    <w:next w:val="Standaard"/>
    <w:autoRedefine/>
    <w:uiPriority w:val="39"/>
    <w:unhideWhenUsed/>
    <w:rsid w:val="00803B6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c.europa.eu/programmes/erasmus-plus/tools/distance_en.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lljaar xmlns="6c5cf9ca-9a29-4a2b-8290-be3f5bbcf82c">2018</Calljaar>
    <KA1_x002f_KA2 xmlns="57f39af4-1844-4b0d-bf3c-d22f589e9717">KA1</KA1_x002f_KA2>
    <_dlc_DocId xmlns="6c5cf9ca-9a29-4a2b-8290-be3f5bbcf82c">N4WXR6J6TDXH-158074617-417</_dlc_DocId>
    <_dlc_DocIdUrl xmlns="6c5cf9ca-9a29-4a2b-8290-be3f5bbcf82c">
      <Url>https://projects.stichtingcinop.nl/erasmusplus/intro/Eplus/Programmamanagement/_layouts/15/DocIdRedir.aspx?ID=N4WXR6J6TDXH-158074617-417</Url>
      <Description>N4WXR6J6TDXH-158074617-417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C8288F150A044B64C82CD131D33C1" ma:contentTypeVersion="2" ma:contentTypeDescription="Een nieuw document maken." ma:contentTypeScope="" ma:versionID="15605115603507e22ae16c48212aee5c">
  <xsd:schema xmlns:xsd="http://www.w3.org/2001/XMLSchema" xmlns:xs="http://www.w3.org/2001/XMLSchema" xmlns:p="http://schemas.microsoft.com/office/2006/metadata/properties" xmlns:ns2="6c5cf9ca-9a29-4a2b-8290-be3f5bbcf82c" xmlns:ns3="57f39af4-1844-4b0d-bf3c-d22f589e9717" targetNamespace="http://schemas.microsoft.com/office/2006/metadata/properties" ma:root="true" ma:fieldsID="e067699384ac295131b9de4cde595832" ns2:_="" ns3:_="">
    <xsd:import namespace="6c5cf9ca-9a29-4a2b-8290-be3f5bbcf82c"/>
    <xsd:import namespace="57f39af4-1844-4b0d-bf3c-d22f589e9717"/>
    <xsd:element name="properties">
      <xsd:complexType>
        <xsd:sequence>
          <xsd:element name="documentManagement">
            <xsd:complexType>
              <xsd:all>
                <xsd:element ref="ns2:_dlc_DocId" minOccurs="0"/>
                <xsd:element ref="ns2:_dlc_DocIdUrl" minOccurs="0"/>
                <xsd:element ref="ns2:_dlc_DocIdPersistId" minOccurs="0"/>
                <xsd:element ref="ns3:KA1_x002f_KA2" minOccurs="0"/>
                <xsd:element ref="ns2:Callja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cf9ca-9a29-4a2b-8290-be3f5bbcf82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alljaar" ma:index="12" ma:displayName="Calljaar" ma:format="Dropdown" ma:internalName="Calljaar">
      <xsd:simpleType>
        <xsd:restriction base="dms:Choice">
          <xsd:enumeration value="nvt"/>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chema>
  <xsd:schema xmlns:xsd="http://www.w3.org/2001/XMLSchema" xmlns:xs="http://www.w3.org/2001/XMLSchema" xmlns:dms="http://schemas.microsoft.com/office/2006/documentManagement/types" xmlns:pc="http://schemas.microsoft.com/office/infopath/2007/PartnerControls" targetNamespace="57f39af4-1844-4b0d-bf3c-d22f589e9717" elementFormDefault="qualified">
    <xsd:import namespace="http://schemas.microsoft.com/office/2006/documentManagement/types"/>
    <xsd:import namespace="http://schemas.microsoft.com/office/infopath/2007/PartnerControls"/>
    <xsd:element name="KA1_x002f_KA2" ma:index="11" nillable="true" ma:displayName="KA1/KA2" ma:format="Dropdown" ma:internalName="KA1_x002f_KA2">
      <xsd:simpleType>
        <xsd:restriction base="dms:Choice">
          <xsd:enumeration value="KA1"/>
          <xsd:enumeration value="KA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D5D34-1D4A-4C7A-8469-530F54146EE1}">
  <ds:schemaRefs>
    <ds:schemaRef ds:uri="http://purl.org/dc/elements/1.1/"/>
    <ds:schemaRef ds:uri="http://purl.org/dc/terms/"/>
    <ds:schemaRef ds:uri="57f39af4-1844-4b0d-bf3c-d22f589e9717"/>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c5cf9ca-9a29-4a2b-8290-be3f5bbcf82c"/>
  </ds:schemaRefs>
</ds:datastoreItem>
</file>

<file path=customXml/itemProps2.xml><?xml version="1.0" encoding="utf-8"?>
<ds:datastoreItem xmlns:ds="http://schemas.openxmlformats.org/officeDocument/2006/customXml" ds:itemID="{21CE52F4-A0E2-4119-9E0F-57FC7ED5A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cf9ca-9a29-4a2b-8290-be3f5bbcf82c"/>
    <ds:schemaRef ds:uri="57f39af4-1844-4b0d-bf3c-d22f589e9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95EC3-F6D9-455D-8DF9-814B2F11CDEE}">
  <ds:schemaRefs>
    <ds:schemaRef ds:uri="http://schemas.microsoft.com/office/2006/metadata/longProperties"/>
  </ds:schemaRefs>
</ds:datastoreItem>
</file>

<file path=customXml/itemProps4.xml><?xml version="1.0" encoding="utf-8"?>
<ds:datastoreItem xmlns:ds="http://schemas.openxmlformats.org/officeDocument/2006/customXml" ds:itemID="{2FE319A1-8DA1-4454-B10E-D817B817C7F5}">
  <ds:schemaRefs>
    <ds:schemaRef ds:uri="http://schemas.microsoft.com/sharepoint/events"/>
  </ds:schemaRefs>
</ds:datastoreItem>
</file>

<file path=customXml/itemProps5.xml><?xml version="1.0" encoding="utf-8"?>
<ds:datastoreItem xmlns:ds="http://schemas.openxmlformats.org/officeDocument/2006/customXml" ds:itemID="{DEBA7444-901A-412B-83DB-94919F518F66}">
  <ds:schemaRefs>
    <ds:schemaRef ds:uri="http://schemas.microsoft.com/sharepoint/v3/contenttype/forms"/>
  </ds:schemaRefs>
</ds:datastoreItem>
</file>

<file path=customXml/itemProps6.xml><?xml version="1.0" encoding="utf-8"?>
<ds:datastoreItem xmlns:ds="http://schemas.openxmlformats.org/officeDocument/2006/customXml" ds:itemID="{898226AA-5219-474B-8F18-A4C1CBE0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3908</Words>
  <Characters>21495</Characters>
  <Application>Microsoft Office Word</Application>
  <DocSecurity>0</DocSecurity>
  <Lines>179</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MULTI-BEN ANNEX III_Draft_NA Consultation</vt:lpstr>
      <vt:lpstr>MULTI-BEN ANNEX III_Draft_NA Consultation</vt:lpstr>
    </vt:vector>
  </TitlesOfParts>
  <Company>European Commission</Company>
  <LinksUpToDate>false</LinksUpToDate>
  <CharactersWithSpaces>25353</CharactersWithSpaces>
  <SharedDoc>false</SharedDoc>
  <HLinks>
    <vt:vector size="6" baseType="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MULTI-BEN ANNEX III_Draft_NA Consultation</dc:title>
  <dc:subject/>
  <dc:creator>A3</dc:creator>
  <cp:keywords/>
  <cp:lastModifiedBy>Anita van Doorn</cp:lastModifiedBy>
  <cp:revision>2</cp:revision>
  <cp:lastPrinted>2017-02-28T14:14:00Z</cp:lastPrinted>
  <dcterms:created xsi:type="dcterms:W3CDTF">2019-01-24T08:41:00Z</dcterms:created>
  <dcterms:modified xsi:type="dcterms:W3CDTF">2019-01-24T08:41:00Z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Final date of delivery">
    <vt:lpwstr>2017-02-15T00:00:00Z</vt:lpwstr>
  </property>
  <property fmtid="{D5CDD505-2E9C-101B-9397-08002B2CF9AE}" pid="10" name="Leader (staff member)">
    <vt:lpwstr>MHM</vt:lpwstr>
  </property>
  <property fmtid="{D5CDD505-2E9C-101B-9397-08002B2CF9AE}" pid="11" name="Other stakeholders">
    <vt:lpwstr/>
  </property>
  <property fmtid="{D5CDD505-2E9C-101B-9397-08002B2CF9AE}" pid="12" name="Year">
    <vt:lpwstr>2017</vt:lpwstr>
  </property>
  <property fmtid="{D5CDD505-2E9C-101B-9397-08002B2CF9AE}" pid="13" name="Leader (unit)">
    <vt:lpwstr>B4</vt:lpwstr>
  </property>
  <property fmtid="{D5CDD505-2E9C-101B-9397-08002B2CF9AE}" pid="14" name="About">
    <vt:lpwstr>Grant agreements with beneficiaries</vt:lpwstr>
  </property>
  <property fmtid="{D5CDD505-2E9C-101B-9397-08002B2CF9AE}" pid="15" name="Status">
    <vt:lpwstr>EAC consultation</vt:lpwstr>
  </property>
  <property fmtid="{D5CDD505-2E9C-101B-9397-08002B2CF9AE}" pid="16" name="Contributors">
    <vt:lpwstr/>
  </property>
  <property fmtid="{D5CDD505-2E9C-101B-9397-08002B2CF9AE}" pid="17" name="Validation">
    <vt:lpwstr/>
  </property>
  <property fmtid="{D5CDD505-2E9C-101B-9397-08002B2CF9AE}" pid="18" name="Impact on business requirements for IT">
    <vt:lpwstr/>
  </property>
  <property fmtid="{D5CDD505-2E9C-101B-9397-08002B2CF9AE}" pid="19" name="About 2">
    <vt:lpwstr>Revision2017</vt:lpwstr>
  </property>
  <property fmtid="{D5CDD505-2E9C-101B-9397-08002B2CF9AE}" pid="20" name="Next date of delivery">
    <vt:lpwstr/>
  </property>
  <property fmtid="{D5CDD505-2E9C-101B-9397-08002B2CF9AE}" pid="21" name="Working group REF DOC meeting">
    <vt:lpwstr/>
  </property>
  <property fmtid="{D5CDD505-2E9C-101B-9397-08002B2CF9AE}" pid="22" name="_dlc_DocId">
    <vt:lpwstr>N4WXR6J6TDXH-158074617-145</vt:lpwstr>
  </property>
  <property fmtid="{D5CDD505-2E9C-101B-9397-08002B2CF9AE}" pid="23" name="_dlc_DocIdItemGuid">
    <vt:lpwstr>4333c34f-8c5b-43ea-a858-5d75bb263d66</vt:lpwstr>
  </property>
  <property fmtid="{D5CDD505-2E9C-101B-9397-08002B2CF9AE}" pid="24" name="_dlc_DocIdUrl">
    <vt:lpwstr>https://projects.stichtingcinop.nl/erasmusplus/intro/Eplus/Programmamanagement/_layouts/15/DocIdRedir.aspx?ID=N4WXR6J6TDXH-158074617-145, N4WXR6J6TDXH-158074617-145</vt:lpwstr>
  </property>
  <property fmtid="{D5CDD505-2E9C-101B-9397-08002B2CF9AE}" pid="25" name="ContentTypeId">
    <vt:lpwstr>0x010100D56C8288F150A044B64C82CD131D33C1</vt:lpwstr>
  </property>
</Properties>
</file>