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bookmarkStart w:id="0" w:name="_GoBack"/>
      <w:bookmarkEnd w:id="0"/>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indnootmarkering"/>
          <w:rFonts w:ascii="Verdana" w:hAnsi="Verdana" w:cs="Arial"/>
          <w:b/>
          <w:color w:val="002060"/>
          <w:sz w:val="36"/>
          <w:szCs w:val="36"/>
          <w:lang w:val="en-GB"/>
        </w:rPr>
        <w:endnoteReference w:id="1"/>
      </w:r>
    </w:p>
    <w:p w14:paraId="0AA13AFF" w14:textId="2C20BE9D" w:rsidR="00D97FE7" w:rsidRPr="00F550D9" w:rsidRDefault="00D97FE7" w:rsidP="00D97FE7">
      <w:pPr>
        <w:pStyle w:val="Tekstopmerking"/>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indnootmarkering"/>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indnootmarkering"/>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indnootmarkering"/>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indnootmarkering"/>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indnootmarkering"/>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EA4C5A"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EA4C5A"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Kop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Kop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Kop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24D38"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724D38"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724D38"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724D38"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724D38"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indnootmarkering"/>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724D38"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Voetnootmarkering"/>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indnoottekst"/>
        <w:spacing w:after="12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indnootteks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indnootteks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Style w:val="Eindnootmarkering"/>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indnoottekst"/>
        <w:spacing w:after="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72CE248B" w:rsidR="009F32D0" w:rsidRDefault="009F32D0">
        <w:pPr>
          <w:pStyle w:val="Voettekst"/>
          <w:jc w:val="center"/>
        </w:pPr>
        <w:r>
          <w:fldChar w:fldCharType="begin"/>
        </w:r>
        <w:r>
          <w:instrText xml:space="preserve"> PAGE   \* MERGEFORMAT </w:instrText>
        </w:r>
        <w:r>
          <w:fldChar w:fldCharType="separate"/>
        </w:r>
        <w:r w:rsidR="003B097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Voetteks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6848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58D4463A" w:rsidR="00506408" w:rsidRPr="00724D38" w:rsidRDefault="00724D38" w:rsidP="00967BFC">
    <w:pPr>
      <w:pStyle w:val="Koptekst"/>
      <w:tabs>
        <w:tab w:val="clear" w:pos="8306"/>
      </w:tabs>
      <w:spacing w:after="0"/>
      <w:ind w:right="-743"/>
      <w:rPr>
        <w:color w:val="244061" w:themeColor="accent1" w:themeShade="80"/>
        <w:sz w:val="18"/>
        <w:szCs w:val="18"/>
        <w:lang w:val="en-GB"/>
      </w:rPr>
    </w:pPr>
    <w:proofErr w:type="spellStart"/>
    <w:r w:rsidRPr="00724D38">
      <w:rPr>
        <w:color w:val="244061" w:themeColor="accent1" w:themeShade="80"/>
        <w:sz w:val="18"/>
        <w:szCs w:val="18"/>
        <w:lang w:val="en-GB"/>
      </w:rPr>
      <w:t>Bijlage</w:t>
    </w:r>
    <w:proofErr w:type="spellEnd"/>
    <w:r w:rsidRPr="00724D38">
      <w:rPr>
        <w:color w:val="244061" w:themeColor="accent1" w:themeShade="80"/>
        <w:sz w:val="18"/>
        <w:szCs w:val="18"/>
        <w:lang w:val="en-GB"/>
      </w:rPr>
      <w:t xml:space="preserve"> 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Koptekst"/>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raster"/>
  <w:drawingGridHorizontalSpacing w:val="120"/>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4D38"/>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4C5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rsid w:val="005A1D32"/>
    <w:pPr>
      <w:spacing w:after="240"/>
      <w:jc w:val="both"/>
    </w:pPr>
    <w:rPr>
      <w:sz w:val="24"/>
      <w:lang w:val="fr-FR" w:eastAsia="en-US"/>
    </w:rPr>
  </w:style>
  <w:style w:type="paragraph" w:styleId="Kop1">
    <w:name w:val="heading 1"/>
    <w:basedOn w:val="Standaard"/>
    <w:next w:val="Text1"/>
    <w:qFormat/>
    <w:rsid w:val="00BF6AA3"/>
    <w:pPr>
      <w:keepNext/>
      <w:numPr>
        <w:numId w:val="3"/>
      </w:numPr>
      <w:spacing w:before="240"/>
      <w:outlineLvl w:val="0"/>
    </w:pPr>
    <w:rPr>
      <w:b/>
      <w:smallCaps/>
    </w:rPr>
  </w:style>
  <w:style w:type="paragraph" w:styleId="Kop2">
    <w:name w:val="heading 2"/>
    <w:basedOn w:val="Standaard"/>
    <w:next w:val="Text2"/>
    <w:qFormat/>
    <w:pPr>
      <w:keepNext/>
      <w:numPr>
        <w:ilvl w:val="1"/>
        <w:numId w:val="3"/>
      </w:numPr>
      <w:outlineLvl w:val="1"/>
    </w:pPr>
    <w:rPr>
      <w:b/>
    </w:rPr>
  </w:style>
  <w:style w:type="paragraph" w:styleId="Kop3">
    <w:name w:val="heading 3"/>
    <w:basedOn w:val="Standaard"/>
    <w:next w:val="Text3"/>
    <w:link w:val="Kop3Char"/>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pPr>
      <w:tabs>
        <w:tab w:val="num" w:pos="0"/>
      </w:tabs>
      <w:spacing w:before="240" w:after="60"/>
      <w:outlineLvl w:val="4"/>
    </w:pPr>
    <w:rPr>
      <w:rFonts w:ascii="Arial" w:hAnsi="Arial"/>
      <w:sz w:val="22"/>
    </w:rPr>
  </w:style>
  <w:style w:type="paragraph" w:styleId="Kop6">
    <w:name w:val="heading 6"/>
    <w:basedOn w:val="Standaard"/>
    <w:next w:val="Standaard"/>
    <w:pPr>
      <w:tabs>
        <w:tab w:val="num" w:pos="0"/>
      </w:tabs>
      <w:spacing w:before="240" w:after="60"/>
      <w:outlineLvl w:val="5"/>
    </w:pPr>
    <w:rPr>
      <w:rFonts w:ascii="Arial" w:hAnsi="Arial"/>
      <w:i/>
      <w:sz w:val="22"/>
    </w:rPr>
  </w:style>
  <w:style w:type="paragraph" w:styleId="Kop7">
    <w:name w:val="heading 7"/>
    <w:basedOn w:val="Standaard"/>
    <w:next w:val="Standaard"/>
    <w:pPr>
      <w:tabs>
        <w:tab w:val="num" w:pos="0"/>
      </w:tabs>
      <w:spacing w:before="240" w:after="60"/>
      <w:outlineLvl w:val="6"/>
    </w:pPr>
    <w:rPr>
      <w:rFonts w:ascii="Arial" w:hAnsi="Arial"/>
      <w:sz w:val="20"/>
    </w:rPr>
  </w:style>
  <w:style w:type="paragraph" w:styleId="Kop8">
    <w:name w:val="heading 8"/>
    <w:basedOn w:val="Standaard"/>
    <w:next w:val="Standaard"/>
    <w:pPr>
      <w:tabs>
        <w:tab w:val="num" w:pos="0"/>
      </w:tabs>
      <w:spacing w:before="240" w:after="60"/>
      <w:outlineLvl w:val="7"/>
    </w:pPr>
    <w:rPr>
      <w:rFonts w:ascii="Arial" w:hAnsi="Arial"/>
      <w:i/>
      <w:sz w:val="20"/>
    </w:rPr>
  </w:style>
  <w:style w:type="paragraph" w:styleId="Kop9">
    <w:name w:val="heading 9"/>
    <w:basedOn w:val="Standaard"/>
    <w:next w:val="Standaard"/>
    <w:pPr>
      <w:tabs>
        <w:tab w:val="num" w:pos="0"/>
      </w:tabs>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302"/>
      </w:tabs>
      <w:ind w:left="1202"/>
    </w:pPr>
  </w:style>
  <w:style w:type="paragraph" w:customStyle="1" w:styleId="Text3">
    <w:name w:val="Text 3"/>
    <w:basedOn w:val="Standaard"/>
    <w:pPr>
      <w:tabs>
        <w:tab w:val="left" w:pos="2302"/>
      </w:tabs>
      <w:ind w:left="1202"/>
    </w:pPr>
  </w:style>
  <w:style w:type="paragraph" w:customStyle="1" w:styleId="Text4">
    <w:name w:val="Text 4"/>
    <w:basedOn w:val="Standaard"/>
    <w:pPr>
      <w:tabs>
        <w:tab w:val="left" w:pos="2302"/>
      </w:tabs>
      <w:ind w:left="1202"/>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pPr>
      <w:spacing w:before="120" w:after="120"/>
    </w:pPr>
    <w:rPr>
      <w:b/>
    </w:rPr>
  </w:style>
  <w:style w:type="paragraph" w:customStyle="1" w:styleId="ChapterTitle">
    <w:name w:val="ChapterTitle"/>
    <w:basedOn w:val="Standaard"/>
    <w:next w:val="SectionTitle"/>
    <w:pPr>
      <w:keepNext/>
      <w:spacing w:after="480"/>
      <w:jc w:val="center"/>
    </w:pPr>
    <w:rPr>
      <w:b/>
      <w:sz w:val="32"/>
    </w:rPr>
  </w:style>
  <w:style w:type="paragraph" w:customStyle="1" w:styleId="SectionTitle">
    <w:name w:val="SectionTitle"/>
    <w:basedOn w:val="Standaard"/>
    <w:next w:val="Kop1"/>
    <w:pPr>
      <w:keepNext/>
      <w:spacing w:after="480"/>
      <w:jc w:val="center"/>
    </w:pPr>
    <w:rPr>
      <w:b/>
      <w:smallCaps/>
      <w:sz w:val="28"/>
    </w:rPr>
  </w:style>
  <w:style w:type="paragraph" w:styleId="Afsluiting">
    <w:name w:val="Closing"/>
    <w:basedOn w:val="Standaard"/>
    <w:pPr>
      <w:ind w:left="4252"/>
    </w:pPr>
  </w:style>
  <w:style w:type="paragraph" w:styleId="Tekstopmerking">
    <w:name w:val="annotation text"/>
    <w:basedOn w:val="Standaard"/>
    <w:link w:val="TekstopmerkingChar"/>
    <w:rPr>
      <w:sz w:val="20"/>
    </w:rPr>
  </w:style>
  <w:style w:type="paragraph" w:styleId="Datum">
    <w:name w:val="Date"/>
    <w:basedOn w:val="Standaard"/>
    <w:next w:val="References"/>
    <w:pPr>
      <w:spacing w:after="0"/>
      <w:ind w:left="5103" w:right="-567"/>
      <w:jc w:val="left"/>
    </w:pPr>
  </w:style>
  <w:style w:type="paragraph" w:customStyle="1" w:styleId="References">
    <w:name w:val="References"/>
    <w:basedOn w:val="Standaard"/>
    <w:next w:val="AddressTR"/>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Enclosures"/>
    <w:pPr>
      <w:tabs>
        <w:tab w:val="left" w:pos="5103"/>
      </w:tabs>
      <w:spacing w:before="1200" w:after="0"/>
      <w:jc w:val="left"/>
    </w:pPr>
  </w:style>
  <w:style w:type="paragraph" w:customStyle="1" w:styleId="Enclosures">
    <w:name w:val="Enclosures"/>
    <w:basedOn w:val="Standaard"/>
    <w:pPr>
      <w:keepNext/>
      <w:keepLines/>
      <w:tabs>
        <w:tab w:val="left" w:pos="5642"/>
      </w:tabs>
      <w:spacing w:before="480" w:after="0"/>
      <w:ind w:left="1191" w:hanging="1191"/>
      <w:jc w:val="left"/>
    </w:pPr>
  </w:style>
  <w:style w:type="paragraph" w:styleId="Eindnoottekst">
    <w:name w:val="endnote text"/>
    <w:basedOn w:val="Standaard"/>
    <w:link w:val="EindnoottekstChar"/>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lang w:eastAsia="x-none"/>
    </w:rPr>
  </w:style>
  <w:style w:type="paragraph" w:styleId="Voetnoottekst">
    <w:name w:val="footnote text"/>
    <w:basedOn w:val="Standaard"/>
    <w:pPr>
      <w:ind w:left="357" w:hanging="357"/>
    </w:pPr>
    <w:rPr>
      <w:sz w:val="20"/>
    </w:rPr>
  </w:style>
  <w:style w:type="paragraph" w:styleId="Koptekst">
    <w:name w:val="header"/>
    <w:basedOn w:val="Standaard"/>
    <w:link w:val="KoptekstChar"/>
    <w:uiPriority w:val="99"/>
    <w:pPr>
      <w:tabs>
        <w:tab w:val="center" w:pos="4153"/>
        <w:tab w:val="right" w:pos="8306"/>
      </w:tabs>
    </w:pPr>
    <w:rPr>
      <w:lang w:eastAsia="x-non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302"/>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tabs>
        <w:tab w:val="clear" w:pos="2302"/>
      </w:tabs>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302"/>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tabs>
        <w:tab w:val="clear" w:pos="2302"/>
      </w:tabs>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link w:val="StandaardinspringingChar"/>
    <w:pPr>
      <w:ind w:left="720"/>
    </w:pPr>
    <w:rPr>
      <w:lang w:eastAsia="x-none"/>
    </w:r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customStyle="1" w:styleId="PartTitle">
    <w:name w:val="PartTitle"/>
    <w:basedOn w:val="Standaard"/>
    <w:next w:val="ChapterTitle"/>
    <w:pPr>
      <w:keepNext/>
      <w:pageBreakBefore/>
      <w:spacing w:after="480"/>
      <w:jc w:val="center"/>
    </w:pPr>
    <w:rPr>
      <w:b/>
      <w:sz w:val="36"/>
    </w:r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Handtekening">
    <w:name w:val="Signature"/>
    <w:basedOn w:val="Standaard"/>
    <w:next w:val="Enclosures"/>
    <w:pPr>
      <w:tabs>
        <w:tab w:val="left" w:pos="5103"/>
      </w:tabs>
      <w:spacing w:before="1200" w:after="0"/>
      <w:ind w:left="5103"/>
      <w:jc w:val="center"/>
    </w:pPr>
  </w:style>
  <w:style w:type="paragraph" w:styleId="Ondertitel">
    <w:name w:val="Subtitle"/>
    <w:basedOn w:val="Standaard"/>
    <w:pPr>
      <w:spacing w:after="60"/>
      <w:jc w:val="center"/>
      <w:outlineLvl w:val="1"/>
    </w:pPr>
    <w:rPr>
      <w:rFonts w:ascii="Arial" w:hAnsi="Arial"/>
    </w:rPr>
  </w:style>
  <w:style w:type="paragraph" w:customStyle="1" w:styleId="SubTitle1">
    <w:name w:val="SubTitle 1"/>
    <w:basedOn w:val="Standaard"/>
    <w:next w:val="SubTitle2"/>
    <w:pPr>
      <w:jc w:val="center"/>
    </w:pPr>
    <w:rPr>
      <w:b/>
      <w:sz w:val="40"/>
    </w:rPr>
  </w:style>
  <w:style w:type="paragraph" w:customStyle="1" w:styleId="SubTitle2">
    <w:name w:val="SubTitle 2"/>
    <w:basedOn w:val="Standaard"/>
    <w:pPr>
      <w:jc w:val="center"/>
    </w:pPr>
    <w:rPr>
      <w:b/>
      <w:sz w:val="32"/>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next w:val="SubTitle1"/>
    <w:pPr>
      <w:spacing w:after="480"/>
      <w:jc w:val="center"/>
    </w:pPr>
    <w:rPr>
      <w:b/>
      <w:kern w:val="28"/>
      <w:sz w:val="48"/>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Kopvaninhoudsopgave">
    <w:name w:val="TOC Heading"/>
    <w:basedOn w:val="Standaard"/>
    <w:next w:val="Standaard"/>
    <w:pPr>
      <w:keepNext/>
      <w:spacing w:before="240"/>
      <w:jc w:val="center"/>
    </w:pPr>
    <w:rPr>
      <w:b/>
    </w:rPr>
  </w:style>
  <w:style w:type="paragraph" w:customStyle="1" w:styleId="Contact">
    <w:name w:val="Contact"/>
    <w:basedOn w:val="Standaard"/>
    <w:next w:val="Standaard"/>
    <w:pPr>
      <w:spacing w:after="480"/>
      <w:ind w:left="567" w:hanging="567"/>
      <w:jc w:val="left"/>
    </w:pPr>
  </w:style>
  <w:style w:type="paragraph" w:customStyle="1" w:styleId="ZCom">
    <w:name w:val="Z_Com"/>
    <w:basedOn w:val="Standa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Voetnootmarkering">
    <w:name w:val="footnote reference"/>
    <w:rsid w:val="00CD08CF"/>
    <w:rPr>
      <w:vertAlign w:val="superscript"/>
    </w:rPr>
  </w:style>
  <w:style w:type="table" w:styleId="Gemiddeldraster3-accent2">
    <w:name w:val="Medium Grid 3 Accent 2"/>
    <w:basedOn w:val="Standaardtabe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ntekst">
    <w:name w:val="Balloon Text"/>
    <w:basedOn w:val="Standaard"/>
    <w:link w:val="BallontekstChar"/>
    <w:uiPriority w:val="99"/>
    <w:semiHidden/>
    <w:rsid w:val="00E52A1D"/>
    <w:rPr>
      <w:rFonts w:ascii="Tahoma" w:hAnsi="Tahoma"/>
      <w:sz w:val="16"/>
      <w:szCs w:val="16"/>
    </w:rPr>
  </w:style>
  <w:style w:type="paragraph" w:customStyle="1" w:styleId="DocumentTitle">
    <w:name w:val="Document Title"/>
    <w:basedOn w:val="Standaard"/>
    <w:link w:val="DocumentTitleChar"/>
    <w:qFormat/>
    <w:rsid w:val="002A726D"/>
    <w:pPr>
      <w:jc w:val="center"/>
    </w:pPr>
    <w:rPr>
      <w:rFonts w:ascii="Verdana" w:hAnsi="Verdana"/>
      <w:b/>
      <w:sz w:val="28"/>
      <w:lang w:eastAsia="x-none"/>
    </w:rPr>
  </w:style>
  <w:style w:type="paragraph" w:customStyle="1" w:styleId="Footerapproval">
    <w:name w:val="Footer approval"/>
    <w:basedOn w:val="Voetteks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Voettekst"/>
    <w:link w:val="FooterDateChar"/>
    <w:qFormat/>
    <w:rsid w:val="00EE60CF"/>
    <w:pPr>
      <w:tabs>
        <w:tab w:val="right" w:pos="9240"/>
      </w:tabs>
    </w:pPr>
    <w:rPr>
      <w:rFonts w:ascii="Verdana" w:hAnsi="Verdana"/>
      <w:lang w:val="it-IT"/>
    </w:rPr>
  </w:style>
  <w:style w:type="character" w:customStyle="1" w:styleId="VoettekstChar">
    <w:name w:val="Voettekst Char"/>
    <w:link w:val="Voettekst"/>
    <w:uiPriority w:val="99"/>
    <w:rsid w:val="00EE60CF"/>
    <w:rPr>
      <w:rFonts w:ascii="Arial" w:hAnsi="Arial"/>
      <w:sz w:val="16"/>
      <w:lang w:val="fr-FR"/>
    </w:rPr>
  </w:style>
  <w:style w:type="character" w:customStyle="1" w:styleId="ApprovalfooterChar">
    <w:name w:val="Approval_footer Char"/>
    <w:basedOn w:val="VoettekstChar"/>
    <w:link w:val="Footerapproval"/>
    <w:rsid w:val="00EE60CF"/>
    <w:rPr>
      <w:rFonts w:ascii="Arial" w:hAnsi="Arial"/>
      <w:sz w:val="16"/>
      <w:lang w:val="fr-FR"/>
    </w:rPr>
  </w:style>
  <w:style w:type="paragraph" w:customStyle="1" w:styleId="PageNumber1">
    <w:name w:val="Page Number1"/>
    <w:basedOn w:val="Voetteks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tekstChar">
    <w:name w:val="Koptekst Char"/>
    <w:link w:val="Koptekst"/>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ardinspringin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ardinspringingChar">
    <w:name w:val="Standaardinspringing Char"/>
    <w:link w:val="Standaardinspringing"/>
    <w:rsid w:val="007A4813"/>
    <w:rPr>
      <w:sz w:val="24"/>
      <w:lang w:val="fr-FR"/>
    </w:rPr>
  </w:style>
  <w:style w:type="character" w:customStyle="1" w:styleId="Bulletpoint1Char">
    <w:name w:val="Bullet point1 Char"/>
    <w:basedOn w:val="StandaardinspringingChar"/>
    <w:link w:val="Bulletpoint1"/>
    <w:rsid w:val="007A4813"/>
    <w:rPr>
      <w:sz w:val="24"/>
      <w:lang w:val="fr-FR"/>
    </w:rPr>
  </w:style>
  <w:style w:type="paragraph" w:customStyle="1" w:styleId="BulletPoint2">
    <w:name w:val="Bullet Point 2"/>
    <w:basedOn w:val="Standaardinspringin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raster">
    <w:name w:val="Table Grid"/>
    <w:basedOn w:val="Standaardtabe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ardtabel"/>
    <w:rsid w:val="00EF7057"/>
    <w:tblPr/>
  </w:style>
  <w:style w:type="table" w:styleId="Elegantetabel">
    <w:name w:val="Table Elegant"/>
    <w:basedOn w:val="Standaardtabe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Verwijzingopmerking">
    <w:name w:val="annotation reference"/>
    <w:unhideWhenUsed/>
    <w:rsid w:val="00F0066C"/>
    <w:rPr>
      <w:sz w:val="16"/>
      <w:szCs w:val="16"/>
    </w:rPr>
  </w:style>
  <w:style w:type="character" w:customStyle="1" w:styleId="TekstopmerkingChar">
    <w:name w:val="Tekst opmerking Char"/>
    <w:link w:val="Tekstopmerkin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ard"/>
    <w:semiHidden/>
    <w:rsid w:val="007F7B4F"/>
    <w:pPr>
      <w:tabs>
        <w:tab w:val="num" w:pos="765"/>
      </w:tabs>
      <w:spacing w:after="0"/>
      <w:ind w:left="765" w:hanging="283"/>
      <w:jc w:val="left"/>
    </w:pPr>
    <w:rPr>
      <w:sz w:val="20"/>
      <w:lang w:val="en-GB" w:eastAsia="en-GB"/>
    </w:rPr>
  </w:style>
  <w:style w:type="paragraph" w:customStyle="1" w:styleId="List1">
    <w:name w:val="List 1"/>
    <w:basedOn w:val="Standa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ard"/>
    <w:semiHidden/>
    <w:rsid w:val="007F7B4F"/>
    <w:pPr>
      <w:spacing w:after="0"/>
      <w:ind w:left="1080" w:hanging="360"/>
      <w:jc w:val="left"/>
    </w:pPr>
    <w:rPr>
      <w:sz w:val="20"/>
      <w:lang w:val="en-GB" w:eastAsia="en-GB"/>
    </w:rPr>
  </w:style>
  <w:style w:type="paragraph" w:customStyle="1" w:styleId="List51">
    <w:name w:val="List 51"/>
    <w:basedOn w:val="Standaard"/>
    <w:semiHidden/>
    <w:rsid w:val="007F7B4F"/>
    <w:pPr>
      <w:numPr>
        <w:numId w:val="21"/>
      </w:numPr>
      <w:spacing w:after="0"/>
      <w:jc w:val="left"/>
    </w:pPr>
    <w:rPr>
      <w:sz w:val="20"/>
      <w:lang w:val="en-GB" w:eastAsia="en-GB"/>
    </w:rPr>
  </w:style>
  <w:style w:type="paragraph" w:customStyle="1" w:styleId="List6">
    <w:name w:val="List 6"/>
    <w:basedOn w:val="Standaard"/>
    <w:semiHidden/>
    <w:rsid w:val="007F7B4F"/>
    <w:pPr>
      <w:numPr>
        <w:numId w:val="22"/>
      </w:numPr>
      <w:spacing w:after="0"/>
      <w:jc w:val="left"/>
    </w:pPr>
    <w:rPr>
      <w:sz w:val="20"/>
      <w:lang w:val="en-GB" w:eastAsia="en-GB"/>
    </w:rPr>
  </w:style>
  <w:style w:type="paragraph" w:customStyle="1" w:styleId="List7">
    <w:name w:val="List 7"/>
    <w:basedOn w:val="Standa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ard"/>
    <w:next w:val="Platteteks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ntekstChar">
    <w:name w:val="Ballontekst Char"/>
    <w:link w:val="Ballontekst"/>
    <w:uiPriority w:val="99"/>
    <w:semiHidden/>
    <w:rsid w:val="00BA290F"/>
    <w:rPr>
      <w:rFonts w:ascii="Tahoma" w:hAnsi="Tahoma" w:cs="Tahoma"/>
      <w:sz w:val="16"/>
      <w:szCs w:val="16"/>
      <w:lang w:val="fr-FR" w:eastAsia="en-US"/>
    </w:rPr>
  </w:style>
  <w:style w:type="paragraph" w:styleId="Lijstalinea">
    <w:name w:val="List Paragraph"/>
    <w:basedOn w:val="Standa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nderwerpvanopmerking">
    <w:name w:val="annotation subject"/>
    <w:basedOn w:val="Tekstopmerking"/>
    <w:next w:val="Tekstopmerking"/>
    <w:link w:val="OnderwerpvanopmerkingChar"/>
    <w:uiPriority w:val="99"/>
    <w:unhideWhenUsed/>
    <w:rsid w:val="00BA290F"/>
    <w:pPr>
      <w:suppressAutoHyphens/>
      <w:spacing w:after="0"/>
      <w:jc w:val="left"/>
    </w:pPr>
    <w:rPr>
      <w:b/>
      <w:bCs/>
      <w:lang w:val="x-none" w:eastAsia="ar-SA"/>
    </w:rPr>
  </w:style>
  <w:style w:type="character" w:customStyle="1" w:styleId="OnderwerpvanopmerkingChar">
    <w:name w:val="Onderwerp van opmerking Char"/>
    <w:link w:val="Onderwerpvanopmerking"/>
    <w:uiPriority w:val="99"/>
    <w:rsid w:val="00BA290F"/>
    <w:rPr>
      <w:b/>
      <w:bCs/>
      <w:lang w:val="x-none" w:eastAsia="ar-SA"/>
    </w:rPr>
  </w:style>
  <w:style w:type="paragraph" w:styleId="Revisie">
    <w:name w:val="Revision"/>
    <w:hidden/>
    <w:uiPriority w:val="99"/>
    <w:semiHidden/>
    <w:rsid w:val="00BA290F"/>
    <w:rPr>
      <w:sz w:val="24"/>
      <w:szCs w:val="24"/>
      <w:lang w:eastAsia="ar-SA"/>
    </w:rPr>
  </w:style>
  <w:style w:type="character" w:styleId="GevolgdeHyperlink">
    <w:name w:val="FollowedHyperlink"/>
    <w:uiPriority w:val="99"/>
    <w:unhideWhenUsed/>
    <w:rsid w:val="00BA290F"/>
    <w:rPr>
      <w:color w:val="800080"/>
      <w:u w:val="single"/>
    </w:rPr>
  </w:style>
  <w:style w:type="character" w:customStyle="1" w:styleId="Kop3Char">
    <w:name w:val="Kop 3 Char"/>
    <w:link w:val="Kop3"/>
    <w:rsid w:val="005D5129"/>
    <w:rPr>
      <w:i/>
      <w:sz w:val="24"/>
      <w:lang w:val="fr-FR" w:eastAsia="en-US"/>
    </w:rPr>
  </w:style>
  <w:style w:type="character" w:styleId="Eindnootmarkering">
    <w:name w:val="endnote reference"/>
    <w:rsid w:val="007967A9"/>
    <w:rPr>
      <w:vertAlign w:val="superscript"/>
    </w:rPr>
  </w:style>
  <w:style w:type="character" w:customStyle="1" w:styleId="EindnoottekstChar">
    <w:name w:val="Eindnoottekst Char"/>
    <w:basedOn w:val="Standaardalinea-lettertype"/>
    <w:link w:val="Eindnootteks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9.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DEPDOC-959341906-122485</_dlc_DocId>
    <_dlc_DocIdUrl xmlns="27a646ec-b11d-44f2-b007-16ce52b3018b">
      <Url>https://nuffic.sharepoint.com/sites/departments/na/_layouts/15/DocIdRedir.aspx?ID=DEPDOC-959341906-122485</Url>
      <Description>DEPDOC-959341906-122485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werPoint" ma:contentTypeID="0x010100224C2C53E5E37643AFC355722DD40B5003004CA53CEE9AE75B479B2924750BB76717" ma:contentTypeVersion="439" ma:contentTypeDescription="EP-Nuffic PowerPoint presentatie voor normaal beeldscherm (4:3)" ma:contentTypeScope="" ma:versionID="6c2148057160ca9fd337863fb0104575">
  <xsd:schema xmlns:xsd="http://www.w3.org/2001/XMLSchema" xmlns:xs="http://www.w3.org/2001/XMLSchema" xmlns:p="http://schemas.microsoft.com/office/2006/metadata/properties" xmlns:ns2="a5b636ef-3700-47d8-93b9-5f3e281b284e" xmlns:ns3="27a646ec-b11d-44f2-b007-16ce52b3018b" targetNamespace="http://schemas.microsoft.com/office/2006/metadata/properties" ma:root="true" ma:fieldsID="4a4c277a73261f0b5c70f79cf45a24dc" ns2:_="" ns3:_="">
    <xsd:import namespace="a5b636ef-3700-47d8-93b9-5f3e281b284e"/>
    <xsd:import namespace="27a646ec-b11d-44f2-b007-16ce52b30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636ef-3700-47d8-93b9-5f3e281b2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4ae14868-6f31-44f0-b410-52f19e37ad77" ContentTypeId="0x010100224C2C53E5E37643AFC355722DD40B5003" PreviousValue="false"/>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042D97-5254-439C-BD7E-F6600E2DF7B1}">
  <ds:schemaRefs>
    <ds:schemaRef ds:uri="http://schemas.microsoft.com/office/infopath/2007/PartnerControls"/>
    <ds:schemaRef ds:uri="http://schemas.microsoft.com/office/2006/documentManagement/types"/>
    <ds:schemaRef ds:uri="http://schemas.microsoft.com/office/2006/metadata/properties"/>
    <ds:schemaRef ds:uri="cfd06d9f-862c-4359-9a69-c66ff689f26a"/>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59CB5FED-2230-45D4-B790-BD5AF4A88EC1}"/>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98B18793-04BD-446E-980D-0214CC4339C6}">
  <ds:schemaRefs>
    <ds:schemaRef ds:uri="http://schemas.openxmlformats.org/officeDocument/2006/bibliography"/>
  </ds:schemaRefs>
</ds:datastoreItem>
</file>

<file path=customXml/itemProps8.xml><?xml version="1.0" encoding="utf-8"?>
<ds:datastoreItem xmlns:ds="http://schemas.openxmlformats.org/officeDocument/2006/customXml" ds:itemID="{BC7D49DD-62CC-43D9-B92B-98DBC64FE98F}"/>
</file>

<file path=customXml/itemProps9.xml><?xml version="1.0" encoding="utf-8"?>
<ds:datastoreItem xmlns:ds="http://schemas.openxmlformats.org/officeDocument/2006/customXml" ds:itemID="{A851E492-FE79-4C8A-8D68-97CD78CF64FF}"/>
</file>

<file path=docProps/app.xml><?xml version="1.0" encoding="utf-8"?>
<Properties xmlns="http://schemas.openxmlformats.org/officeDocument/2006/extended-properties" xmlns:vt="http://schemas.openxmlformats.org/officeDocument/2006/docPropsVTypes">
  <Template>Eurolook</Template>
  <TotalTime>0</TotalTime>
  <Pages>3</Pages>
  <Words>392</Words>
  <Characters>2156</Characters>
  <Application>Microsoft Office Word</Application>
  <DocSecurity>0</DocSecurity>
  <PresentationFormat>Microsoft Word 11.0</PresentationFormat>
  <Lines>17</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Joy Plokker</cp:lastModifiedBy>
  <cp:revision>2</cp:revision>
  <cp:lastPrinted>2013-11-06T08:46:00Z</cp:lastPrinted>
  <dcterms:created xsi:type="dcterms:W3CDTF">2019-02-28T13:13:00Z</dcterms:created>
  <dcterms:modified xsi:type="dcterms:W3CDTF">2019-02-28T13:13:00Z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0x010100224C2C53E5E37643AFC355722DD40B5003004CA53CEE9AE75B479B2924750BB76717</vt:lpwstr>
  </property>
  <property fmtid="{D5CDD505-2E9C-101B-9397-08002B2CF9AE}" pid="15" name="_dlc_DocIdItemGuid">
    <vt:lpwstr>e91aa432-d165-4a54-9cb7-775c5f7e6b00</vt:lpwstr>
  </property>
  <property fmtid="{D5CDD505-2E9C-101B-9397-08002B2CF9AE}" pid="16" name="TaxKeyword">
    <vt:lpwstr/>
  </property>
  <property fmtid="{D5CDD505-2E9C-101B-9397-08002B2CF9AE}" pid="17" name="TaxCatchAll">
    <vt:lpwstr/>
  </property>
  <property fmtid="{D5CDD505-2E9C-101B-9397-08002B2CF9AE}" pid="18" name="TaxKeywordTaxHTField">
    <vt:lpwstr/>
  </property>
</Properties>
</file>